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821C0" w:rsidP="008E2E42" w:rsidRDefault="00F94575" w14:paraId="13324DC3" w14:textId="5F4CE7BA">
      <w:pPr>
        <w:spacing w:after="120"/>
        <w:ind w:right="28"/>
        <w:rPr>
          <w:rFonts w:ascii="Verdana" w:hAnsi="Verdana" w:cs="Arial"/>
          <w:b/>
          <w:color w:val="002060"/>
          <w:sz w:val="32"/>
          <w:szCs w:val="32"/>
          <w:lang w:val="en-GB"/>
        </w:rPr>
      </w:pPr>
      <w:r>
        <w:rPr>
          <w:rFonts w:ascii="Verdana" w:hAnsi="Verdana" w:cs="Arial"/>
          <w:b/>
          <w:noProof/>
          <w:color w:val="002060"/>
          <w:sz w:val="36"/>
          <w:szCs w:val="36"/>
          <w:lang w:val="en-GB" w:eastAsia="en-GB"/>
        </w:rPr>
        <w:drawing>
          <wp:anchor distT="0" distB="0" distL="114300" distR="114300" simplePos="0" relativeHeight="251658240" behindDoc="0" locked="0" layoutInCell="1" allowOverlap="1" wp14:anchorId="1ED7DCAF" wp14:editId="3604C346">
            <wp:simplePos x="0" y="0"/>
            <wp:positionH relativeFrom="margin">
              <wp:posOffset>-375285</wp:posOffset>
            </wp:positionH>
            <wp:positionV relativeFrom="margin">
              <wp:posOffset>-686435</wp:posOffset>
            </wp:positionV>
            <wp:extent cx="2971800" cy="604520"/>
            <wp:effectExtent l="0" t="0" r="0" b="0"/>
            <wp:wrapSquare wrapText="bothSides"/>
            <wp:docPr id="105730412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000" b="17368"/>
                    <a:stretch/>
                  </pic:blipFill>
                  <pic:spPr bwMode="auto">
                    <a:xfrm>
                      <a:off x="0" y="0"/>
                      <a:ext cx="2971800" cy="604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8E2E42" w:rsidR="00D22628" w:rsidP="000821C0" w:rsidRDefault="00D22628" w14:paraId="389C5DE4" w14:textId="6618C510">
      <w:pPr>
        <w:spacing w:after="120"/>
        <w:ind w:right="28"/>
        <w:jc w:val="center"/>
        <w:rPr>
          <w:rFonts w:ascii="Verdana" w:hAnsi="Verdana" w:cs="Arial"/>
          <w:b/>
          <w:color w:val="002060"/>
          <w:sz w:val="32"/>
          <w:szCs w:val="32"/>
          <w:lang w:val="en-GB"/>
        </w:rPr>
      </w:pPr>
      <w:r w:rsidRPr="008E2E42">
        <w:rPr>
          <w:rFonts w:ascii="Verdana" w:hAnsi="Verdana" w:cs="Arial"/>
          <w:b/>
          <w:color w:val="002060"/>
          <w:sz w:val="32"/>
          <w:szCs w:val="32"/>
          <w:lang w:val="en-GB"/>
        </w:rPr>
        <w:t>Mobility Agreement</w:t>
      </w:r>
    </w:p>
    <w:p w:rsidRPr="008E2E42" w:rsidR="001166B5" w:rsidP="008E2E42" w:rsidRDefault="00D22628" w14:paraId="56E939CC" w14:textId="6CB92B2D">
      <w:pPr>
        <w:spacing w:after="120"/>
        <w:ind w:right="28"/>
        <w:jc w:val="center"/>
        <w:rPr>
          <w:rFonts w:ascii="Verdana" w:hAnsi="Verdana" w:cs="Arial"/>
          <w:b/>
          <w:color w:val="002060"/>
          <w:sz w:val="32"/>
          <w:szCs w:val="32"/>
          <w:lang w:val="en-GB"/>
        </w:rPr>
      </w:pPr>
      <w:r w:rsidRPr="008E2E42">
        <w:rPr>
          <w:rFonts w:ascii="Verdana" w:hAnsi="Verdana" w:cs="Arial"/>
          <w:b/>
          <w:color w:val="002060"/>
          <w:sz w:val="32"/>
          <w:szCs w:val="32"/>
          <w:lang w:val="en-GB"/>
        </w:rPr>
        <w:t>Staff Mobility For Teaching</w:t>
      </w:r>
      <w:r w:rsidRPr="008E2E42" w:rsidR="00AA696D">
        <w:rPr>
          <w:rStyle w:val="Odwoanieprzypisukocowego"/>
          <w:rFonts w:ascii="Verdana" w:hAnsi="Verdana" w:cs="Arial"/>
          <w:b/>
          <w:color w:val="002060"/>
          <w:sz w:val="32"/>
          <w:szCs w:val="32"/>
          <w:lang w:val="en-GB"/>
        </w:rPr>
        <w:endnoteReference w:id="1"/>
      </w:r>
    </w:p>
    <w:p w:rsidRPr="00B223B0" w:rsidR="00F71F07" w:rsidP="00B223B0" w:rsidRDefault="00F71F07" w14:paraId="7F5CD314" w14:textId="77777777">
      <w:pPr>
        <w:spacing w:after="0"/>
        <w:ind w:right="-992"/>
        <w:jc w:val="left"/>
        <w:rPr>
          <w:rFonts w:ascii="Verdana" w:hAnsi="Verdana" w:cs="Arial"/>
          <w:b/>
          <w:color w:val="002060"/>
          <w:sz w:val="20"/>
          <w:lang w:val="en-GB"/>
        </w:rPr>
      </w:pPr>
    </w:p>
    <w:p w:rsidRPr="00490F95" w:rsidR="00252D45" w:rsidP="00B223B0" w:rsidRDefault="00252D45" w14:paraId="2A068534" w14:textId="77777777">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Pr="00490F95">
        <w:rPr>
          <w:rFonts w:ascii="Verdana" w:hAnsi="Verdana" w:cs="Calibri"/>
          <w:lang w:val="en-GB"/>
        </w:rPr>
        <w:t xml:space="preserve">till </w:t>
      </w:r>
      <w:r w:rsidRPr="00490F95">
        <w:rPr>
          <w:rFonts w:ascii="Verdana" w:hAnsi="Verdana" w:cs="Calibri"/>
          <w:i/>
          <w:lang w:val="en-GB"/>
        </w:rPr>
        <w:t>[day/month/year]</w:t>
      </w:r>
    </w:p>
    <w:p w:rsidR="00490F95" w:rsidP="00B223B0" w:rsidRDefault="00490F95" w14:paraId="2D8D8A40" w14:textId="77777777">
      <w:pPr>
        <w:pStyle w:val="Tekstkomentarza"/>
        <w:tabs>
          <w:tab w:val="left" w:pos="2552"/>
          <w:tab w:val="left" w:pos="3686"/>
          <w:tab w:val="left" w:pos="5954"/>
        </w:tabs>
        <w:spacing w:after="0"/>
        <w:rPr>
          <w:rFonts w:ascii="Verdana" w:hAnsi="Verdana" w:cs="Calibri"/>
          <w:lang w:val="en-GB"/>
        </w:rPr>
      </w:pPr>
    </w:p>
    <w:p w:rsidR="00252D45" w:rsidP="00B223B0" w:rsidRDefault="00252D45" w14:paraId="05D39490" w14:textId="517D7BDD">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EC66E9" w:rsidP="00B223B0" w:rsidRDefault="00EC66E9" w14:paraId="5605B12A" w14:textId="77777777">
      <w:pPr>
        <w:pStyle w:val="Tekstkomentarza"/>
        <w:tabs>
          <w:tab w:val="left" w:pos="2552"/>
          <w:tab w:val="left" w:pos="3686"/>
          <w:tab w:val="left" w:pos="5954"/>
        </w:tabs>
        <w:spacing w:after="0"/>
        <w:rPr>
          <w:lang w:val="en-GB"/>
        </w:rPr>
      </w:pPr>
    </w:p>
    <w:p w:rsidR="00EC66E9" w:rsidP="008E2E42" w:rsidRDefault="00EC66E9" w14:paraId="283EE410" w14:textId="07541FA6">
      <w:pPr>
        <w:tabs>
          <w:tab w:val="left" w:pos="2552"/>
          <w:tab w:val="left" w:pos="3686"/>
          <w:tab w:val="left" w:pos="5954"/>
        </w:tabs>
        <w:suppressAutoHyphens/>
        <w:spacing w:after="0"/>
        <w:rPr>
          <w:rFonts w:ascii="Verdana" w:hAnsi="Verdana" w:cs="Calibri"/>
          <w:i/>
          <w:sz w:val="20"/>
          <w:lang w:val="en-GB"/>
        </w:rPr>
      </w:pPr>
      <w:r w:rsidRPr="00EC66E9">
        <w:rPr>
          <w:rFonts w:ascii="Verdana" w:hAnsi="Verdana" w:cs="Calibri"/>
          <w:sz w:val="20"/>
          <w:lang w:val="en-GB"/>
        </w:rPr>
        <w:t xml:space="preserve">If applicable, planned period of the virtual component: from </w:t>
      </w:r>
      <w:r w:rsidRPr="00EC66E9">
        <w:rPr>
          <w:rFonts w:ascii="Verdana" w:hAnsi="Verdana" w:cs="Calibri"/>
          <w:i/>
          <w:sz w:val="20"/>
          <w:lang w:val="en-GB"/>
        </w:rPr>
        <w:t>[day/month/year]</w:t>
      </w:r>
      <w:r w:rsidRPr="00EC66E9">
        <w:rPr>
          <w:rFonts w:ascii="Verdana" w:hAnsi="Verdana" w:cs="Calibri"/>
          <w:sz w:val="20"/>
          <w:lang w:val="en-GB"/>
        </w:rPr>
        <w:t xml:space="preserve"> to </w:t>
      </w:r>
      <w:r w:rsidRPr="00EC66E9">
        <w:rPr>
          <w:rFonts w:ascii="Verdana" w:hAnsi="Verdana" w:cs="Calibri"/>
          <w:i/>
          <w:sz w:val="20"/>
          <w:lang w:val="en-GB"/>
        </w:rPr>
        <w:t>[day/month/year]</w:t>
      </w:r>
    </w:p>
    <w:p w:rsidRPr="008E2E42" w:rsidR="008E2E42" w:rsidP="008E2E42" w:rsidRDefault="008E2E42" w14:paraId="414ED98E" w14:textId="77777777">
      <w:pPr>
        <w:tabs>
          <w:tab w:val="left" w:pos="2552"/>
          <w:tab w:val="left" w:pos="3686"/>
          <w:tab w:val="left" w:pos="5954"/>
        </w:tabs>
        <w:suppressAutoHyphens/>
        <w:spacing w:after="0"/>
        <w:rPr>
          <w:rFonts w:ascii="Verdana" w:hAnsi="Verdana" w:cs="Calibri"/>
          <w:i/>
          <w:sz w:val="20"/>
          <w:lang w:val="en-GB"/>
        </w:rPr>
      </w:pPr>
    </w:p>
    <w:p w:rsidRPr="006261DD" w:rsidR="00BD0C31" w:rsidP="00F302F2" w:rsidRDefault="00BD0C31" w14:paraId="56E939CE" w14:textId="59808215">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2201"/>
        <w:gridCol w:w="2172"/>
        <w:gridCol w:w="2207"/>
        <w:gridCol w:w="2198"/>
      </w:tblGrid>
      <w:tr w:rsidRPr="007673FA" w:rsidR="00CA2321" w:rsidTr="00107B17" w14:paraId="56E939D3" w14:textId="77777777">
        <w:trPr>
          <w:trHeight w:val="334"/>
        </w:trPr>
        <w:tc>
          <w:tcPr>
            <w:tcW w:w="2232" w:type="dxa"/>
            <w:shd w:val="clear" w:color="auto" w:fill="FFFFFF"/>
          </w:tcPr>
          <w:p w:rsidRPr="007673FA" w:rsidR="001903D7" w:rsidP="00B223B0" w:rsidRDefault="001903D7" w14:paraId="56E939CF"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Pr="007673FA" w:rsidR="001903D7" w:rsidP="00B223B0" w:rsidRDefault="001903D7" w14:paraId="56E939D0" w14:textId="77777777">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Pr="007673FA" w:rsidR="001903D7" w:rsidP="00B223B0" w:rsidRDefault="00DC2874" w14:paraId="56E939D1"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Pr="007673FA" w:rsidR="001903D7" w:rsidP="00B223B0" w:rsidRDefault="001903D7" w14:paraId="56E939D2" w14:textId="77777777">
            <w:pPr>
              <w:shd w:val="clear" w:color="auto" w:fill="FFFFFF"/>
              <w:spacing w:after="120"/>
              <w:ind w:right="-993"/>
              <w:jc w:val="center"/>
              <w:rPr>
                <w:rFonts w:ascii="Verdana" w:hAnsi="Verdana" w:cs="Arial"/>
                <w:b/>
                <w:color w:val="002060"/>
                <w:sz w:val="20"/>
                <w:lang w:val="en-GB"/>
              </w:rPr>
            </w:pPr>
          </w:p>
        </w:tc>
      </w:tr>
      <w:tr w:rsidRPr="007673FA" w:rsidR="00CA2321" w:rsidTr="00107B17" w14:paraId="56E939D8" w14:textId="77777777">
        <w:trPr>
          <w:trHeight w:val="412"/>
        </w:trPr>
        <w:tc>
          <w:tcPr>
            <w:tcW w:w="2232" w:type="dxa"/>
            <w:shd w:val="clear" w:color="auto" w:fill="FFFFFF"/>
          </w:tcPr>
          <w:p w:rsidRPr="00DF7065" w:rsidR="00DF7065" w:rsidP="00B223B0" w:rsidRDefault="00DF7065" w14:paraId="56E939D4" w14:textId="77777777">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232" w:type="dxa"/>
            <w:shd w:val="clear" w:color="auto" w:fill="FFFFFF"/>
          </w:tcPr>
          <w:p w:rsidRPr="007673FA" w:rsidR="001903D7" w:rsidP="00B223B0" w:rsidRDefault="001903D7" w14:paraId="56E939D5" w14:textId="77777777">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Pr="007673FA" w:rsidR="001903D7" w:rsidP="00B223B0" w:rsidRDefault="00E67F2F" w14:paraId="56E939D6" w14:textId="77777777">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rsidRPr="007673FA" w:rsidR="001903D7" w:rsidP="00B223B0" w:rsidRDefault="001903D7" w14:paraId="56E939D7" w14:textId="77777777">
            <w:pPr>
              <w:shd w:val="clear" w:color="auto" w:fill="FFFFFF"/>
              <w:spacing w:after="120"/>
              <w:ind w:right="-993"/>
              <w:jc w:val="center"/>
              <w:rPr>
                <w:rFonts w:ascii="Verdana" w:hAnsi="Verdana" w:cs="Arial"/>
                <w:b/>
                <w:sz w:val="20"/>
                <w:lang w:val="en-GB"/>
              </w:rPr>
            </w:pPr>
          </w:p>
        </w:tc>
      </w:tr>
      <w:tr w:rsidRPr="007673FA" w:rsidR="00CA2321" w:rsidTr="00107B17" w14:paraId="56E939DD" w14:textId="77777777">
        <w:tc>
          <w:tcPr>
            <w:tcW w:w="2232" w:type="dxa"/>
            <w:shd w:val="clear" w:color="auto" w:fill="FFFFFF"/>
          </w:tcPr>
          <w:p w:rsidRPr="007673FA" w:rsidR="001903D7" w:rsidP="00B223B0" w:rsidRDefault="00DF7065" w14:paraId="56E939D9" w14:textId="77777777">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sidR="00AA0AF4">
              <w:rPr>
                <w:rFonts w:ascii="Verdana" w:hAnsi="Verdana" w:cs="Arial"/>
                <w:sz w:val="20"/>
                <w:lang w:val="en-GB"/>
              </w:rPr>
              <w:t xml:space="preserve"> </w:t>
            </w:r>
            <w:r w:rsidRPr="007673FA" w:rsidR="00AA0AF4">
              <w:rPr>
                <w:rFonts w:ascii="Verdana" w:hAnsi="Verdana" w:cs="Calibri"/>
                <w:sz w:val="20"/>
                <w:lang w:val="en-GB"/>
              </w:rPr>
              <w:t>[</w:t>
            </w:r>
            <w:r w:rsidRPr="007673FA" w:rsidR="00AA0AF4">
              <w:rPr>
                <w:rFonts w:ascii="Verdana" w:hAnsi="Verdana" w:cs="Calibri"/>
                <w:i/>
                <w:sz w:val="20"/>
                <w:lang w:val="en-GB"/>
              </w:rPr>
              <w:t>M/F</w:t>
            </w:r>
            <w:r w:rsidRPr="007673FA" w:rsidR="00AA0AF4">
              <w:rPr>
                <w:rFonts w:ascii="Verdana" w:hAnsi="Verdana" w:cs="Calibri"/>
                <w:sz w:val="20"/>
                <w:lang w:val="en-GB"/>
              </w:rPr>
              <w:t>]</w:t>
            </w:r>
          </w:p>
        </w:tc>
        <w:tc>
          <w:tcPr>
            <w:tcW w:w="2232" w:type="dxa"/>
            <w:shd w:val="clear" w:color="auto" w:fill="FFFFFF"/>
          </w:tcPr>
          <w:p w:rsidRPr="007673FA" w:rsidR="001903D7" w:rsidP="00B223B0" w:rsidRDefault="001903D7" w14:paraId="56E939DA" w14:textId="77777777">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Pr="007673FA" w:rsidR="001903D7" w:rsidP="00B223B0" w:rsidRDefault="00AA0AF4" w14:paraId="56E939DB"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Pr="007673FA" w:rsidR="001903D7" w:rsidP="000B1FE9" w:rsidRDefault="008E2E42" w14:paraId="56E939DC" w14:textId="76CE4838">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2024/25</w:t>
            </w:r>
          </w:p>
        </w:tc>
      </w:tr>
      <w:tr w:rsidRPr="007673FA" w:rsidR="0081766A" w:rsidTr="008F3AC1" w14:paraId="56E939E2" w14:textId="77777777">
        <w:tc>
          <w:tcPr>
            <w:tcW w:w="2232" w:type="dxa"/>
            <w:shd w:val="clear" w:color="auto" w:fill="FFFFFF"/>
          </w:tcPr>
          <w:p w:rsidRPr="007673FA" w:rsidR="0081766A" w:rsidP="00B223B0" w:rsidRDefault="0081766A" w14:paraId="56E939DE" w14:textId="7777777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Pr="007673FA" w:rsidR="0081766A" w:rsidP="0081766A" w:rsidRDefault="0081766A" w14:paraId="56E939E1" w14:textId="77777777">
            <w:pPr>
              <w:shd w:val="clear" w:color="auto" w:fill="FFFFFF"/>
              <w:spacing w:after="120"/>
              <w:ind w:right="-993"/>
              <w:jc w:val="left"/>
              <w:rPr>
                <w:rFonts w:ascii="Verdana" w:hAnsi="Verdana" w:cs="Arial"/>
                <w:b/>
                <w:color w:val="002060"/>
                <w:sz w:val="20"/>
                <w:lang w:val="en-GB"/>
              </w:rPr>
            </w:pPr>
          </w:p>
        </w:tc>
      </w:tr>
    </w:tbl>
    <w:p w:rsidR="001166B5" w:rsidP="00107B17" w:rsidRDefault="001166B5" w14:paraId="56E939E3"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9E4" w14:textId="4DE73324">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1778"/>
        <w:gridCol w:w="2098"/>
        <w:gridCol w:w="2228"/>
        <w:gridCol w:w="2668"/>
      </w:tblGrid>
      <w:tr w:rsidRPr="009F5B61" w:rsidR="00116FBB" w:rsidTr="00C418CD" w14:paraId="56E939EA" w14:textId="77777777">
        <w:trPr>
          <w:trHeight w:val="314"/>
        </w:trPr>
        <w:tc>
          <w:tcPr>
            <w:tcW w:w="1977" w:type="dxa"/>
            <w:shd w:val="clear" w:color="auto" w:fill="FFFFFF"/>
          </w:tcPr>
          <w:p w:rsidRPr="005E466D" w:rsidR="00116FBB" w:rsidP="00107B17" w:rsidRDefault="00116FBB" w14:paraId="56E939E5" w14:textId="7777777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95" w:type="dxa"/>
            <w:gridSpan w:val="3"/>
            <w:shd w:val="clear" w:color="auto" w:fill="FFFFFF"/>
          </w:tcPr>
          <w:p w:rsidRPr="00E24A3C" w:rsidR="00E24A3C" w:rsidP="00E24A3C" w:rsidRDefault="00E24A3C" w14:paraId="56E939E9" w14:textId="6E43CAC3">
            <w:pPr>
              <w:shd w:val="clear" w:color="auto" w:fill="FFFFFF"/>
              <w:ind w:right="-118"/>
              <w:jc w:val="center"/>
              <w:rPr>
                <w:rFonts w:ascii="Verdana" w:hAnsi="Verdana" w:cs="Arial"/>
                <w:b/>
                <w:color w:val="002060"/>
                <w:sz w:val="20"/>
                <w:lang w:val="pl-PL"/>
              </w:rPr>
            </w:pPr>
            <w:r>
              <w:rPr>
                <w:rFonts w:ascii="Verdana" w:hAnsi="Verdana" w:cs="Arial"/>
                <w:b/>
                <w:color w:val="002060"/>
                <w:sz w:val="20"/>
                <w:lang w:val="en-GB"/>
              </w:rPr>
              <w:t>Bielsko-Biała University of Applied Sciences</w:t>
            </w:r>
            <w:r>
              <w:rPr>
                <w:rFonts w:ascii="Verdana" w:hAnsi="Verdana" w:cs="Arial"/>
                <w:b/>
                <w:color w:val="002060"/>
                <w:sz w:val="20"/>
                <w:lang w:val="en-GB"/>
              </w:rPr>
              <w:br/>
            </w:r>
            <w:r>
              <w:rPr>
                <w:rFonts w:ascii="Verdana" w:hAnsi="Verdana" w:cs="Arial"/>
                <w:b/>
                <w:color w:val="002060"/>
                <w:sz w:val="20"/>
                <w:lang w:val="en-GB"/>
              </w:rPr>
              <w:t xml:space="preserve">(pol. </w:t>
            </w:r>
            <w:r w:rsidRPr="00E24A3C">
              <w:rPr>
                <w:rFonts w:ascii="Verdana" w:hAnsi="Verdana" w:cs="Arial"/>
                <w:b/>
                <w:color w:val="002060"/>
                <w:sz w:val="20"/>
                <w:lang w:val="pl-PL"/>
              </w:rPr>
              <w:t>Akademia Nauk Stosowanych w B</w:t>
            </w:r>
            <w:r>
              <w:rPr>
                <w:rFonts w:ascii="Verdana" w:hAnsi="Verdana" w:cs="Arial"/>
                <w:b/>
                <w:color w:val="002060"/>
                <w:sz w:val="20"/>
                <w:lang w:val="pl-PL"/>
              </w:rPr>
              <w:t>ielsku-Białej)</w:t>
            </w:r>
          </w:p>
        </w:tc>
      </w:tr>
      <w:tr w:rsidRPr="005E466D" w:rsidR="009A02CF" w:rsidTr="00C418CD" w14:paraId="56E939F1" w14:textId="77777777">
        <w:trPr>
          <w:trHeight w:val="314"/>
        </w:trPr>
        <w:tc>
          <w:tcPr>
            <w:tcW w:w="1977" w:type="dxa"/>
            <w:shd w:val="clear" w:color="auto" w:fill="FFFFFF"/>
          </w:tcPr>
          <w:p w:rsidRPr="005E466D" w:rsidR="009A02CF" w:rsidP="009A02CF" w:rsidRDefault="009A02CF" w14:paraId="56E939EB" w14:textId="2A9960D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Pr="00AD3BAD" w:rsidR="009A02CF" w:rsidP="009A02CF" w:rsidRDefault="009A02CF" w14:paraId="56E939ED" w14:textId="36B7547D">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3" w:type="dxa"/>
            <w:shd w:val="clear" w:color="auto" w:fill="FFFFFF"/>
          </w:tcPr>
          <w:p w:rsidRPr="005E466D" w:rsidR="009A02CF" w:rsidP="009A02CF" w:rsidRDefault="009A02CF" w14:paraId="56E939EE" w14:textId="3D27A60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BIELSKO04</w:t>
            </w:r>
          </w:p>
        </w:tc>
        <w:tc>
          <w:tcPr>
            <w:tcW w:w="2228" w:type="dxa"/>
            <w:shd w:val="clear" w:color="auto" w:fill="FFFFFF"/>
          </w:tcPr>
          <w:p w:rsidRPr="005E466D" w:rsidR="009A02CF" w:rsidP="009A02CF" w:rsidRDefault="009A02CF" w14:paraId="56E939EF" w14:textId="4177A627">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94" w:type="dxa"/>
            <w:shd w:val="clear" w:color="auto" w:fill="FFFFFF"/>
          </w:tcPr>
          <w:p w:rsidRPr="005E466D" w:rsidR="009A02CF" w:rsidP="009A02CF" w:rsidRDefault="009A02CF" w14:paraId="56E939F0" w14:textId="77777777">
            <w:pPr>
              <w:shd w:val="clear" w:color="auto" w:fill="FFFFFF"/>
              <w:ind w:right="-993"/>
              <w:jc w:val="center"/>
              <w:rPr>
                <w:rFonts w:ascii="Verdana" w:hAnsi="Verdana" w:cs="Arial"/>
                <w:b/>
                <w:color w:val="002060"/>
                <w:sz w:val="20"/>
                <w:lang w:val="en-GB"/>
              </w:rPr>
            </w:pPr>
          </w:p>
        </w:tc>
      </w:tr>
      <w:tr w:rsidRPr="005E466D" w:rsidR="009A02CF" w:rsidTr="00C418CD" w14:paraId="56E939F6" w14:textId="77777777">
        <w:trPr>
          <w:trHeight w:val="472"/>
        </w:trPr>
        <w:tc>
          <w:tcPr>
            <w:tcW w:w="1977" w:type="dxa"/>
            <w:shd w:val="clear" w:color="auto" w:fill="FFFFFF"/>
          </w:tcPr>
          <w:p w:rsidRPr="005E466D" w:rsidR="009A02CF" w:rsidP="009A02CF" w:rsidRDefault="009A02CF" w14:paraId="56E939F2" w14:textId="7777777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73" w:type="dxa"/>
            <w:shd w:val="clear" w:color="auto" w:fill="FFFFFF"/>
          </w:tcPr>
          <w:p w:rsidRPr="005E466D" w:rsidR="009A02CF" w:rsidP="009A02CF" w:rsidRDefault="009A02CF" w14:paraId="56E939F3" w14:textId="4FB46806">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ul</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Tańskiego</w:t>
            </w:r>
            <w:proofErr w:type="spellEnd"/>
            <w:r>
              <w:rPr>
                <w:rFonts w:ascii="Verdana" w:hAnsi="Verdana" w:cs="Arial"/>
                <w:color w:val="002060"/>
                <w:sz w:val="20"/>
                <w:lang w:val="en-GB"/>
              </w:rPr>
              <w:t xml:space="preserve"> 5</w:t>
            </w:r>
            <w:r>
              <w:rPr>
                <w:rFonts w:ascii="Verdana" w:hAnsi="Verdana" w:cs="Arial"/>
                <w:color w:val="002060"/>
                <w:sz w:val="20"/>
                <w:lang w:val="en-GB"/>
              </w:rPr>
              <w:br/>
            </w:r>
            <w:r>
              <w:rPr>
                <w:rFonts w:ascii="Verdana" w:hAnsi="Verdana" w:cs="Arial"/>
                <w:color w:val="002060"/>
                <w:sz w:val="20"/>
                <w:lang w:val="en-GB"/>
              </w:rPr>
              <w:t>43-382 Bielsko-Biała</w:t>
            </w:r>
          </w:p>
        </w:tc>
        <w:tc>
          <w:tcPr>
            <w:tcW w:w="2228" w:type="dxa"/>
            <w:shd w:val="clear" w:color="auto" w:fill="FFFFFF"/>
          </w:tcPr>
          <w:p w:rsidRPr="005E466D" w:rsidR="009A02CF" w:rsidP="009A02CF" w:rsidRDefault="009A02CF" w14:paraId="56E939F4" w14:textId="594CFEB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r w:rsidRPr="005E466D">
              <w:rPr>
                <w:rFonts w:ascii="Verdana" w:hAnsi="Verdana" w:cs="Arial"/>
                <w:sz w:val="20"/>
                <w:lang w:val="en-GB"/>
              </w:rPr>
              <w:t>Country code</w:t>
            </w:r>
            <w:r w:rsidRPr="00F76D5B">
              <w:rPr>
                <w:rStyle w:val="Odwoanieprzypisukocowego"/>
                <w:rFonts w:ascii="Verdana" w:hAnsi="Verdana" w:cs="Arial"/>
                <w:sz w:val="20"/>
                <w:lang w:val="en-GB"/>
              </w:rPr>
              <w:endnoteReference w:id="6"/>
            </w:r>
          </w:p>
        </w:tc>
        <w:tc>
          <w:tcPr>
            <w:tcW w:w="2294" w:type="dxa"/>
            <w:shd w:val="clear" w:color="auto" w:fill="FFFFFF"/>
          </w:tcPr>
          <w:p w:rsidRPr="005E466D" w:rsidR="009A02CF" w:rsidP="009A02CF" w:rsidRDefault="009A02CF" w14:paraId="56E939F5" w14:textId="0C62833E">
            <w:pPr>
              <w:shd w:val="clear" w:color="auto" w:fill="FFFFFF"/>
              <w:ind w:right="-113"/>
              <w:jc w:val="center"/>
              <w:rPr>
                <w:rFonts w:ascii="Verdana" w:hAnsi="Verdana" w:cs="Arial"/>
                <w:b/>
                <w:sz w:val="20"/>
                <w:lang w:val="en-GB"/>
              </w:rPr>
            </w:pPr>
            <w:r>
              <w:rPr>
                <w:rFonts w:ascii="Verdana" w:hAnsi="Verdana" w:cs="Arial"/>
                <w:b/>
                <w:sz w:val="20"/>
                <w:lang w:val="en-GB"/>
              </w:rPr>
              <w:t>Poland</w:t>
            </w:r>
            <w:r>
              <w:rPr>
                <w:rFonts w:ascii="Verdana" w:hAnsi="Verdana" w:cs="Arial"/>
                <w:b/>
                <w:sz w:val="20"/>
                <w:lang w:val="en-GB"/>
              </w:rPr>
              <w:br/>
            </w:r>
            <w:r>
              <w:rPr>
                <w:rFonts w:ascii="Verdana" w:hAnsi="Verdana" w:cs="Arial"/>
                <w:b/>
                <w:sz w:val="20"/>
                <w:lang w:val="en-GB"/>
              </w:rPr>
              <w:t>/PL</w:t>
            </w:r>
          </w:p>
        </w:tc>
      </w:tr>
      <w:tr w:rsidRPr="000B1FE9" w:rsidR="009A02CF" w:rsidTr="00C418CD" w14:paraId="56E939FC" w14:textId="77777777">
        <w:trPr>
          <w:trHeight w:val="811"/>
        </w:trPr>
        <w:tc>
          <w:tcPr>
            <w:tcW w:w="1977" w:type="dxa"/>
            <w:shd w:val="clear" w:color="auto" w:fill="FFFFFF"/>
          </w:tcPr>
          <w:p w:rsidRPr="005E466D" w:rsidR="009A02CF" w:rsidP="009A02CF" w:rsidRDefault="009A02CF" w14:paraId="56E939F7" w14:textId="7777777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5E466D">
              <w:rPr>
                <w:rFonts w:ascii="Verdana" w:hAnsi="Verdana" w:cs="Arial"/>
                <w:sz w:val="20"/>
                <w:lang w:val="en-GB"/>
              </w:rPr>
              <w:t>name and position</w:t>
            </w:r>
          </w:p>
        </w:tc>
        <w:tc>
          <w:tcPr>
            <w:tcW w:w="2273" w:type="dxa"/>
            <w:shd w:val="clear" w:color="auto" w:fill="FFFFFF"/>
          </w:tcPr>
          <w:p w:rsidRPr="008264A1" w:rsidR="009A02CF" w:rsidP="009A02CF" w:rsidRDefault="009A02CF" w14:paraId="56E939F8" w14:textId="64BD0A77">
            <w:pPr>
              <w:shd w:val="clear" w:color="auto" w:fill="FFFFFF"/>
              <w:ind w:right="-993"/>
              <w:jc w:val="left"/>
              <w:rPr>
                <w:rFonts w:ascii="Verdana" w:hAnsi="Verdana" w:cs="Arial"/>
                <w:color w:val="002060"/>
                <w:sz w:val="16"/>
                <w:szCs w:val="16"/>
                <w:lang w:val="en-GB"/>
              </w:rPr>
            </w:pPr>
            <w:r>
              <w:rPr>
                <w:rFonts w:ascii="Verdana" w:hAnsi="Verdana" w:cs="Arial"/>
                <w:color w:val="002060"/>
                <w:sz w:val="20"/>
                <w:lang w:val="en-GB"/>
              </w:rPr>
              <w:t>Jolanta Kubicka, PhD</w:t>
            </w:r>
          </w:p>
        </w:tc>
        <w:tc>
          <w:tcPr>
            <w:tcW w:w="2228" w:type="dxa"/>
            <w:shd w:val="clear" w:color="auto" w:fill="FFFFFF"/>
          </w:tcPr>
          <w:p w:rsidRPr="00C17AB2" w:rsidR="009A02CF" w:rsidP="009A02CF" w:rsidRDefault="009A02CF" w14:paraId="56E939FA" w14:textId="26537F4B">
            <w:pPr>
              <w:shd w:val="clear" w:color="auto" w:fill="FFFFFF"/>
              <w:spacing w:after="0"/>
              <w:ind w:right="-992"/>
              <w:jc w:val="left"/>
              <w:rPr>
                <w:rFonts w:ascii="Verdana" w:hAnsi="Verdana" w:cs="Arial"/>
                <w:sz w:val="20"/>
                <w:lang w:val="fr-BE"/>
              </w:rPr>
            </w:pPr>
            <w:r w:rsidRPr="00E02718">
              <w:rPr>
                <w:rFonts w:ascii="Verdana" w:hAnsi="Verdana" w:cs="Arial"/>
                <w:sz w:val="20"/>
                <w:lang w:val="fr-BE"/>
              </w:rPr>
              <w:t>Contact person</w:t>
            </w:r>
            <w:r w:rsidRPr="00E02718">
              <w:rPr>
                <w:rFonts w:ascii="Verdana" w:hAnsi="Verdana" w:cs="Arial"/>
                <w:sz w:val="20"/>
                <w:lang w:val="fr-BE"/>
              </w:rPr>
              <w:br/>
            </w:r>
            <w:r w:rsidRPr="00E02718">
              <w:rPr>
                <w:rFonts w:ascii="Verdana" w:hAnsi="Verdana" w:cs="Arial"/>
                <w:sz w:val="20"/>
                <w:lang w:val="fr-BE"/>
              </w:rPr>
              <w:t>e-mail / phone</w:t>
            </w:r>
          </w:p>
        </w:tc>
        <w:tc>
          <w:tcPr>
            <w:tcW w:w="2294" w:type="dxa"/>
            <w:shd w:val="clear" w:color="auto" w:fill="FFFFFF"/>
          </w:tcPr>
          <w:p w:rsidRPr="000B1FE9" w:rsidR="009A02CF" w:rsidP="009A02CF" w:rsidRDefault="009A02CF" w14:paraId="56E939FB" w14:textId="6C4727CD">
            <w:pPr>
              <w:shd w:val="clear" w:color="auto" w:fill="FFFFFF"/>
              <w:ind w:right="-993"/>
              <w:jc w:val="left"/>
              <w:rPr>
                <w:rFonts w:ascii="Verdana" w:hAnsi="Verdana" w:cs="Arial"/>
                <w:b/>
                <w:color w:val="002060"/>
                <w:sz w:val="16"/>
                <w:szCs w:val="16"/>
                <w:lang w:val="fr-BE"/>
              </w:rPr>
            </w:pPr>
            <w:r>
              <w:rPr>
                <w:rFonts w:ascii="Verdana" w:hAnsi="Verdana" w:cs="Arial"/>
                <w:b/>
                <w:color w:val="002060"/>
                <w:sz w:val="20"/>
                <w:lang w:val="fr-BE"/>
              </w:rPr>
              <w:t>jubicka@ansbb.edu.pl</w:t>
            </w:r>
          </w:p>
        </w:tc>
      </w:tr>
      <w:tr w:rsidRPr="005F0E76" w:rsidR="00F8532D" w:rsidTr="00C418CD" w14:paraId="56E93A03" w14:textId="77777777">
        <w:trPr>
          <w:trHeight w:val="811"/>
        </w:trPr>
        <w:tc>
          <w:tcPr>
            <w:tcW w:w="1977" w:type="dxa"/>
            <w:shd w:val="clear" w:color="auto" w:fill="FFFFFF"/>
          </w:tcPr>
          <w:p w:rsidRPr="00800D27" w:rsidR="00F8532D" w:rsidP="00B223B0" w:rsidRDefault="00F8532D" w14:paraId="56E939FF" w14:textId="13FD47FB">
            <w:pPr>
              <w:shd w:val="clear" w:color="auto" w:fill="FFFFFF"/>
              <w:spacing w:after="0"/>
              <w:ind w:right="-993"/>
              <w:jc w:val="left"/>
              <w:rPr>
                <w:rFonts w:ascii="Verdana" w:hAnsi="Verdana" w:cs="Arial"/>
                <w:sz w:val="20"/>
                <w:lang w:val="fr-BE"/>
              </w:rPr>
            </w:pPr>
          </w:p>
        </w:tc>
        <w:tc>
          <w:tcPr>
            <w:tcW w:w="2273" w:type="dxa"/>
            <w:shd w:val="clear" w:color="auto" w:fill="FFFFFF"/>
          </w:tcPr>
          <w:p w:rsidRPr="00800D27" w:rsidR="00F8532D" w:rsidP="00B223B0" w:rsidRDefault="00F8532D" w14:paraId="56E93A00" w14:textId="7777777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Pr="00782942" w:rsidR="00C422F5" w:rsidP="00A568F8" w:rsidRDefault="00C422F5" w14:paraId="1FC07922" w14:textId="10E3D567">
            <w:pPr>
              <w:spacing w:after="0"/>
              <w:ind w:right="-992"/>
              <w:jc w:val="left"/>
              <w:rPr>
                <w:rFonts w:ascii="Verdana" w:hAnsi="Verdana" w:cs="Arial"/>
                <w:sz w:val="20"/>
                <w:lang w:val="en-GB"/>
              </w:rPr>
            </w:pPr>
            <w:r w:rsidRPr="00782942">
              <w:rPr>
                <w:rFonts w:ascii="Verdana" w:hAnsi="Verdana" w:cs="Arial"/>
                <w:sz w:val="20"/>
                <w:lang w:val="en-GB"/>
              </w:rPr>
              <w:t>Size of enterprise</w:t>
            </w:r>
          </w:p>
          <w:p w:rsidRPr="00F8532D" w:rsidR="00F8532D" w:rsidP="00A568F8" w:rsidRDefault="00C422F5" w14:paraId="56E93A01" w14:textId="35F3CB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94" w:type="dxa"/>
            <w:shd w:val="clear" w:color="auto" w:fill="FFFFFF"/>
          </w:tcPr>
          <w:p w:rsidR="006F285A" w:rsidP="006F285A" w:rsidRDefault="00000000" w14:paraId="7F97F706" w14:textId="7F2D7F5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&lt;250 employees</w:t>
            </w:r>
          </w:p>
          <w:p w:rsidRPr="00F8532D" w:rsidR="00F8532D" w:rsidP="006F285A" w:rsidRDefault="00000000" w14:paraId="56E93A02" w14:textId="03EC90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hint="eastAsia" w:ascii="MS Gothic" w:hAnsi="MS Gothic" w:eastAsia="MS Gothic" w:cs="Arial"/>
                    <w:sz w:val="16"/>
                    <w:szCs w:val="16"/>
                    <w:lang w:val="en-GB"/>
                  </w:rPr>
                  <w:t>☐</w:t>
                </w:r>
              </w:sdtContent>
            </w:sdt>
            <w:r w:rsidRPr="00AD0B3E" w:rsidR="006F285A">
              <w:rPr>
                <w:rFonts w:ascii="Verdana" w:hAnsi="Verdana" w:cs="Arial"/>
                <w:sz w:val="16"/>
                <w:szCs w:val="16"/>
                <w:lang w:val="en-GB"/>
              </w:rPr>
              <w:t>&gt;250 employees</w:t>
            </w:r>
          </w:p>
        </w:tc>
      </w:tr>
    </w:tbl>
    <w:p w:rsidRPr="00F8532D" w:rsidR="007967A9" w:rsidP="00107B17" w:rsidRDefault="007967A9" w14:paraId="56E93A04" w14:textId="77777777">
      <w:pPr>
        <w:shd w:val="clear" w:color="auto" w:fill="FFFFFF"/>
        <w:spacing w:after="120"/>
        <w:ind w:right="-992"/>
        <w:jc w:val="left"/>
        <w:rPr>
          <w:rFonts w:ascii="Verdana" w:hAnsi="Verdana" w:cs="Arial"/>
          <w:b/>
          <w:color w:val="002060"/>
          <w:sz w:val="16"/>
          <w:szCs w:val="16"/>
          <w:lang w:val="en-GB"/>
        </w:rPr>
      </w:pPr>
    </w:p>
    <w:p w:rsidR="007967A9" w:rsidP="00107B17" w:rsidRDefault="007967A9" w14:paraId="56E93A05" w14:textId="7777777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ook w:val="04A0" w:firstRow="1" w:lastRow="0" w:firstColumn="1" w:lastColumn="0" w:noHBand="0" w:noVBand="1"/>
      </w:tblPr>
      <w:tblGrid>
        <w:gridCol w:w="2197"/>
        <w:gridCol w:w="2209"/>
        <w:gridCol w:w="2267"/>
        <w:gridCol w:w="2099"/>
      </w:tblGrid>
      <w:tr w:rsidRPr="007673FA" w:rsidR="00A75662" w:rsidTr="0081766A" w14:paraId="56E93A0A" w14:textId="77777777">
        <w:trPr>
          <w:trHeight w:val="371"/>
        </w:trPr>
        <w:tc>
          <w:tcPr>
            <w:tcW w:w="2232" w:type="dxa"/>
            <w:shd w:val="clear" w:color="auto" w:fill="FFFFFF"/>
          </w:tcPr>
          <w:p w:rsidRPr="007673FA" w:rsidR="00A75662" w:rsidP="00107B17" w:rsidRDefault="00A75662" w14:paraId="56E93A06" w14:textId="7777777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Pr="007673FA" w:rsidR="00A75662" w:rsidP="00107B17" w:rsidRDefault="00A75662" w14:paraId="56E93A07" w14:textId="7777777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Pr="007673FA" w:rsidR="00A75662" w:rsidP="0081766A" w:rsidRDefault="0081766A" w14:paraId="56E93A08" w14:textId="60FA8A29">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Pr="007673FA" w:rsidR="00A75662" w:rsidP="00107B17" w:rsidRDefault="00A75662" w14:paraId="56E93A09" w14:textId="77777777">
            <w:pPr>
              <w:shd w:val="clear" w:color="auto" w:fill="FFFFFF"/>
              <w:ind w:right="-993"/>
              <w:jc w:val="center"/>
              <w:rPr>
                <w:rFonts w:ascii="Verdana" w:hAnsi="Verdana" w:cs="Arial"/>
                <w:b/>
                <w:color w:val="002060"/>
                <w:sz w:val="20"/>
                <w:lang w:val="en-GB"/>
              </w:rPr>
            </w:pPr>
          </w:p>
        </w:tc>
      </w:tr>
      <w:tr w:rsidRPr="007673FA" w:rsidR="00A75662" w:rsidTr="0081766A" w14:paraId="56E93A11" w14:textId="77777777">
        <w:trPr>
          <w:trHeight w:val="371"/>
        </w:trPr>
        <w:tc>
          <w:tcPr>
            <w:tcW w:w="2232" w:type="dxa"/>
            <w:shd w:val="clear" w:color="auto" w:fill="FFFFFF"/>
          </w:tcPr>
          <w:p w:rsidRPr="001264FF" w:rsidR="00A75662" w:rsidP="00107B17" w:rsidRDefault="00713E3E" w14:paraId="56E93A0B" w14:textId="70E282AF">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Pr="003D4688" w:rsidR="00A75662" w:rsidP="00107B17" w:rsidRDefault="00A75662" w14:paraId="56E93A0C" w14:textId="7777777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Pr="007673FA" w:rsidR="00A75662" w:rsidP="00107B17" w:rsidRDefault="00A75662" w14:paraId="56E93A0D" w14:textId="77777777">
            <w:pPr>
              <w:shd w:val="clear" w:color="auto" w:fill="FFFFFF"/>
              <w:spacing w:after="0"/>
              <w:ind w:right="-993"/>
              <w:jc w:val="left"/>
              <w:rPr>
                <w:rFonts w:ascii="Verdana" w:hAnsi="Verdana" w:cs="Arial"/>
                <w:sz w:val="20"/>
                <w:lang w:val="en-GB"/>
              </w:rPr>
            </w:pPr>
          </w:p>
        </w:tc>
        <w:tc>
          <w:tcPr>
            <w:tcW w:w="2271" w:type="dxa"/>
            <w:shd w:val="clear" w:color="auto" w:fill="FFFFFF"/>
          </w:tcPr>
          <w:p w:rsidRPr="007673FA" w:rsidR="00A75662" w:rsidP="00107B17" w:rsidRDefault="00A75662" w14:paraId="56E93A0E" w14:textId="77777777">
            <w:pPr>
              <w:shd w:val="clear" w:color="auto" w:fill="FFFFFF"/>
              <w:ind w:right="-993"/>
              <w:jc w:val="left"/>
              <w:rPr>
                <w:rFonts w:ascii="Verdana" w:hAnsi="Verdana" w:cs="Arial"/>
                <w:b/>
                <w:color w:val="002060"/>
                <w:sz w:val="20"/>
                <w:lang w:val="en-GB"/>
              </w:rPr>
            </w:pPr>
          </w:p>
        </w:tc>
        <w:tc>
          <w:tcPr>
            <w:tcW w:w="2268" w:type="dxa"/>
            <w:vMerge/>
            <w:shd w:val="clear" w:color="auto" w:fill="FFFFFF"/>
          </w:tcPr>
          <w:p w:rsidRPr="007673FA" w:rsidR="00A75662" w:rsidP="00107B17" w:rsidRDefault="00A75662" w14:paraId="56E93A0F" w14:textId="77777777">
            <w:pPr>
              <w:shd w:val="clear" w:color="auto" w:fill="FFFFFF"/>
              <w:spacing w:after="0"/>
              <w:ind w:right="-992"/>
              <w:jc w:val="left"/>
              <w:rPr>
                <w:rFonts w:ascii="Verdana" w:hAnsi="Verdana" w:cs="Arial"/>
                <w:sz w:val="20"/>
                <w:lang w:val="en-GB"/>
              </w:rPr>
            </w:pPr>
          </w:p>
        </w:tc>
        <w:tc>
          <w:tcPr>
            <w:tcW w:w="2157" w:type="dxa"/>
            <w:vMerge/>
            <w:shd w:val="clear" w:color="auto" w:fill="FFFFFF"/>
          </w:tcPr>
          <w:p w:rsidRPr="007673FA" w:rsidR="00A75662" w:rsidP="00107B17" w:rsidRDefault="00A75662" w14:paraId="56E93A10" w14:textId="77777777">
            <w:pPr>
              <w:shd w:val="clear" w:color="auto" w:fill="FFFFFF"/>
              <w:ind w:right="-993"/>
              <w:jc w:val="center"/>
              <w:rPr>
                <w:rFonts w:ascii="Verdana" w:hAnsi="Verdana" w:cs="Arial"/>
                <w:b/>
                <w:color w:val="002060"/>
                <w:sz w:val="20"/>
                <w:lang w:val="en-GB"/>
              </w:rPr>
            </w:pPr>
          </w:p>
        </w:tc>
      </w:tr>
      <w:tr w:rsidRPr="007673FA" w:rsidR="007967A9" w:rsidTr="0081766A" w14:paraId="56E93A16" w14:textId="77777777">
        <w:trPr>
          <w:trHeight w:val="559"/>
        </w:trPr>
        <w:tc>
          <w:tcPr>
            <w:tcW w:w="2232" w:type="dxa"/>
            <w:shd w:val="clear" w:color="auto" w:fill="FFFFFF"/>
          </w:tcPr>
          <w:p w:rsidRPr="007673FA" w:rsidR="007967A9" w:rsidP="00107B17" w:rsidRDefault="007967A9" w14:paraId="56E93A12" w14:textId="7777777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Pr="007673FA" w:rsidR="007967A9" w:rsidP="00107B17" w:rsidRDefault="007967A9" w14:paraId="56E93A13" w14:textId="77777777">
            <w:pPr>
              <w:shd w:val="clear" w:color="auto" w:fill="FFFFFF"/>
              <w:ind w:right="-993"/>
              <w:jc w:val="left"/>
              <w:rPr>
                <w:rFonts w:ascii="Verdana" w:hAnsi="Verdana" w:cs="Arial"/>
                <w:color w:val="002060"/>
                <w:sz w:val="20"/>
                <w:lang w:val="en-GB"/>
              </w:rPr>
            </w:pPr>
          </w:p>
        </w:tc>
        <w:tc>
          <w:tcPr>
            <w:tcW w:w="2268" w:type="dxa"/>
            <w:shd w:val="clear" w:color="auto" w:fill="FFFFFF"/>
          </w:tcPr>
          <w:p w:rsidRPr="007673FA" w:rsidR="007967A9" w:rsidP="00107B17" w:rsidRDefault="00A75662" w14:paraId="56E93A14" w14:textId="7777777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r>
            <w:r>
              <w:rPr>
                <w:rFonts w:ascii="Verdana" w:hAnsi="Verdana" w:cs="Arial"/>
                <w:sz w:val="20"/>
                <w:lang w:val="en-GB"/>
              </w:rPr>
              <w:t>Country code</w:t>
            </w:r>
          </w:p>
        </w:tc>
        <w:tc>
          <w:tcPr>
            <w:tcW w:w="2157" w:type="dxa"/>
            <w:shd w:val="clear" w:color="auto" w:fill="FFFFFF"/>
          </w:tcPr>
          <w:p w:rsidRPr="007673FA" w:rsidR="007967A9" w:rsidP="00107B17" w:rsidRDefault="007967A9" w14:paraId="56E93A15" w14:textId="77777777">
            <w:pPr>
              <w:shd w:val="clear" w:color="auto" w:fill="FFFFFF"/>
              <w:ind w:right="-993"/>
              <w:jc w:val="center"/>
              <w:rPr>
                <w:rFonts w:ascii="Verdana" w:hAnsi="Verdana" w:cs="Arial"/>
                <w:b/>
                <w:sz w:val="20"/>
                <w:lang w:val="en-GB"/>
              </w:rPr>
            </w:pPr>
          </w:p>
        </w:tc>
      </w:tr>
      <w:tr w:rsidRPr="00EF398E" w:rsidR="007967A9" w:rsidTr="0081766A" w14:paraId="56E93A1B" w14:textId="77777777">
        <w:tc>
          <w:tcPr>
            <w:tcW w:w="2232" w:type="dxa"/>
            <w:shd w:val="clear" w:color="auto" w:fill="FFFFFF"/>
          </w:tcPr>
          <w:p w:rsidRPr="007673FA" w:rsidR="007967A9" w:rsidP="00B223B0" w:rsidRDefault="007967A9" w14:paraId="56E93A17" w14:textId="7777777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71" w:type="dxa"/>
            <w:shd w:val="clear" w:color="auto" w:fill="FFFFFF"/>
          </w:tcPr>
          <w:p w:rsidRPr="00782942" w:rsidR="007967A9" w:rsidP="00B223B0" w:rsidRDefault="007967A9" w14:paraId="56E93A18" w14:textId="77777777">
            <w:pPr>
              <w:shd w:val="clear" w:color="auto" w:fill="FFFFFF"/>
              <w:spacing w:after="120"/>
              <w:ind w:right="-993"/>
              <w:jc w:val="left"/>
              <w:rPr>
                <w:rFonts w:ascii="Verdana" w:hAnsi="Verdana" w:cs="Arial"/>
                <w:sz w:val="20"/>
                <w:lang w:val="en-GB"/>
              </w:rPr>
            </w:pPr>
          </w:p>
        </w:tc>
        <w:tc>
          <w:tcPr>
            <w:tcW w:w="2268" w:type="dxa"/>
            <w:shd w:val="clear" w:color="auto" w:fill="FFFFFF"/>
          </w:tcPr>
          <w:p w:rsidRPr="00782942" w:rsidR="007967A9" w:rsidP="00B223B0" w:rsidRDefault="00EF398E" w14:paraId="56E93A19" w14:textId="77777777">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r>
            <w:r w:rsidRPr="00782942">
              <w:rPr>
                <w:rFonts w:ascii="Verdana" w:hAnsi="Verdana" w:cs="Arial"/>
                <w:sz w:val="20"/>
                <w:lang w:val="fr-BE"/>
              </w:rPr>
              <w:t>e-mail / phone</w:t>
            </w:r>
          </w:p>
        </w:tc>
        <w:tc>
          <w:tcPr>
            <w:tcW w:w="2157" w:type="dxa"/>
            <w:shd w:val="clear" w:color="auto" w:fill="FFFFFF"/>
          </w:tcPr>
          <w:p w:rsidRPr="00EF398E" w:rsidR="007967A9" w:rsidP="00B223B0" w:rsidRDefault="007967A9" w14:paraId="56E93A1A" w14:textId="77777777">
            <w:pPr>
              <w:shd w:val="clear" w:color="auto" w:fill="FFFFFF"/>
              <w:spacing w:after="120"/>
              <w:ind w:right="-993"/>
              <w:jc w:val="left"/>
              <w:rPr>
                <w:rFonts w:ascii="Verdana" w:hAnsi="Verdana" w:cs="Arial"/>
                <w:b/>
                <w:color w:val="002060"/>
                <w:sz w:val="20"/>
                <w:lang w:val="fr-BE"/>
              </w:rPr>
            </w:pPr>
          </w:p>
        </w:tc>
      </w:tr>
    </w:tbl>
    <w:p w:rsidRPr="00A941C9" w:rsidR="00D2071E" w:rsidP="007967A9" w:rsidRDefault="00D2071E" w14:paraId="2FFD8109" w14:textId="77777777">
      <w:pPr>
        <w:pStyle w:val="Nagwek4"/>
        <w:keepNext w:val="0"/>
        <w:numPr>
          <w:ilvl w:val="0"/>
          <w:numId w:val="0"/>
        </w:numPr>
        <w:jc w:val="left"/>
        <w:rPr>
          <w:rFonts w:ascii="Verdana" w:hAnsi="Verdana" w:cs="Arial"/>
          <w:sz w:val="20"/>
          <w:lang w:val="fr-BE"/>
        </w:rPr>
      </w:pPr>
    </w:p>
    <w:p w:rsidR="007967A9" w:rsidP="007967A9" w:rsidRDefault="007967A9" w14:paraId="56E93A1E" w14:textId="0F7E9235">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P="00A75662" w:rsidRDefault="007967A9" w14:paraId="56E93A1F" w14:textId="77777777">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Pr="007A4E66" w:rsidR="005D5129">
        <w:rPr>
          <w:rFonts w:ascii="Verdana" w:hAnsi="Verdana" w:cs="Calibri"/>
          <w:b/>
          <w:color w:val="002060"/>
          <w:sz w:val="28"/>
          <w:lang w:val="en-GB"/>
        </w:rPr>
        <w:t>BEFORE THE MOBILITY</w:t>
      </w:r>
    </w:p>
    <w:p w:rsidRPr="00B223B0" w:rsidR="00490F95" w:rsidP="00A75662" w:rsidRDefault="00490F95" w14:paraId="29FD8767" w14:textId="77777777">
      <w:pPr>
        <w:spacing w:after="120"/>
        <w:ind w:right="-992"/>
        <w:jc w:val="left"/>
        <w:rPr>
          <w:rFonts w:ascii="Verdana" w:hAnsi="Verdana" w:cs="Calibri"/>
          <w:b/>
          <w:color w:val="002060"/>
          <w:sz w:val="20"/>
          <w:lang w:val="en-GB"/>
        </w:rPr>
      </w:pPr>
    </w:p>
    <w:p w:rsidRPr="00354F60" w:rsidR="005D5129" w:rsidP="007E2F6C" w:rsidRDefault="007E2F6C" w14:paraId="56E93A20" w14:textId="77777777">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Pr="00354F60" w:rsidR="005D5129">
        <w:rPr>
          <w:rFonts w:ascii="Verdana" w:hAnsi="Verdana" w:cs="Calibri"/>
          <w:b/>
          <w:color w:val="002060"/>
          <w:sz w:val="20"/>
          <w:lang w:val="en-GB"/>
        </w:rPr>
        <w:t>PROPOSED MOBILITY PROGRAMME</w:t>
      </w:r>
    </w:p>
    <w:p w:rsidRPr="00121A1B" w:rsidR="00377526" w:rsidP="3EED5209" w:rsidRDefault="008C3569" w14:paraId="56E93A25" w14:textId="2ED162D5" w14:noSpellErr="1">
      <w:pPr>
        <w:pStyle w:val="Tekstkomentarza"/>
        <w:tabs>
          <w:tab w:val="left" w:pos="2552"/>
          <w:tab w:val="left" w:pos="3686"/>
          <w:tab w:val="left" w:pos="5954"/>
        </w:tabs>
        <w:rPr>
          <w:rFonts w:ascii="Verdana" w:hAnsi="Verdana" w:cs="Calibri"/>
          <w:lang w:val="fr-FR"/>
        </w:rPr>
      </w:pPr>
      <w:r w:rsidRPr="3EED5209" w:rsidR="008C3569">
        <w:rPr>
          <w:rFonts w:ascii="Verdana" w:hAnsi="Verdana" w:cs="Calibri"/>
          <w:lang w:val="fr-FR"/>
        </w:rPr>
        <w:t xml:space="preserve">Main </w:t>
      </w:r>
      <w:r w:rsidRPr="3EED5209" w:rsidR="008C3569">
        <w:rPr>
          <w:rFonts w:ascii="Verdana" w:hAnsi="Verdana" w:cs="Calibri"/>
          <w:lang w:val="fr-FR"/>
        </w:rPr>
        <w:t>s</w:t>
      </w:r>
      <w:r w:rsidRPr="3EED5209" w:rsidR="005E466D">
        <w:rPr>
          <w:rFonts w:ascii="Verdana" w:hAnsi="Verdana" w:cs="Calibri"/>
          <w:lang w:val="fr-FR"/>
        </w:rPr>
        <w:t xml:space="preserve">ubject </w:t>
      </w:r>
      <w:r w:rsidRPr="3EED5209" w:rsidR="00E4376B">
        <w:rPr>
          <w:rFonts w:ascii="Verdana" w:hAnsi="Verdana" w:cs="Calibri"/>
          <w:lang w:val="fr-FR"/>
        </w:rPr>
        <w:t>field</w:t>
      </w:r>
      <w:r w:rsidRPr="3EED5209" w:rsidR="00377526">
        <w:rPr>
          <w:rStyle w:val="Odwoanieprzypisukocowego"/>
          <w:rFonts w:ascii="Verdana" w:hAnsi="Verdana" w:cs="Calibri"/>
          <w:lang w:val="fr-FR"/>
        </w:rPr>
        <w:endnoteReference w:id="7"/>
      </w:r>
      <w:r w:rsidRPr="3EED5209" w:rsidR="00377526">
        <w:rPr>
          <w:rFonts w:ascii="Verdana" w:hAnsi="Verdana" w:cs="Calibri"/>
          <w:lang w:val="fr-FR"/>
        </w:rPr>
        <w:t>:</w:t>
      </w:r>
      <w:r w:rsidRPr="3EED5209" w:rsidR="00377526">
        <w:rPr>
          <w:rFonts w:ascii="Verdana" w:hAnsi="Verdana" w:cs="Calibri"/>
          <w:lang w:val="fr-FR"/>
        </w:rPr>
        <w:t xml:space="preserve"> ………………….</w:t>
      </w:r>
    </w:p>
    <w:p w:rsidRPr="00B223B0" w:rsidR="00377526" w:rsidP="005A1D32" w:rsidRDefault="00377526" w14:paraId="56E93A26" w14:textId="16293B4B">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hint="eastAsia" w:ascii="MS Gothic" w:hAnsi="MS Gothic" w:eastAsia="MS Gothic"/>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hint="eastAsia" w:ascii="MS Gothic" w:hAnsi="MS Gothic" w:eastAsia="MS Gothic" w:cs="Calibri"/>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hint="eastAsia" w:ascii="MS Gothic" w:hAnsi="MS Gothic" w:eastAsia="MS Gothic" w:cs="Calibri"/>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hint="eastAsia" w:ascii="MS Gothic" w:hAnsi="MS Gothic" w:eastAsia="MS Gothic" w:cs="Calibri"/>
              <w:lang w:val="en-GB"/>
            </w:rPr>
            <w:t>☐</w:t>
          </w:r>
        </w:sdtContent>
      </w:sdt>
    </w:p>
    <w:p w:rsidRPr="00490F95" w:rsidR="00377526" w:rsidP="005A1D32" w:rsidRDefault="00377526" w14:paraId="56E93A27" w14:textId="77777777">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P="3EED5209" w:rsidRDefault="00377526" w14:paraId="56E93A28" w14:textId="2C50634F" w14:noSpellErr="1">
      <w:pPr>
        <w:pStyle w:val="Tekstkomentarza"/>
        <w:tabs>
          <w:tab w:val="left" w:pos="2552"/>
          <w:tab w:val="left" w:pos="3686"/>
          <w:tab w:val="left" w:pos="5954"/>
        </w:tabs>
        <w:rPr>
          <w:rFonts w:ascii="Verdana" w:hAnsi="Verdana" w:cs="Calibri"/>
          <w:lang w:val="fr-FR"/>
        </w:rPr>
      </w:pPr>
      <w:r w:rsidRPr="3EED5209" w:rsidR="00377526">
        <w:rPr>
          <w:rFonts w:ascii="Verdana" w:hAnsi="Verdana" w:cs="Calibri"/>
          <w:lang w:val="fr-FR"/>
        </w:rPr>
        <w:t>Number of teaching hours</w:t>
      </w:r>
      <w:r w:rsidRPr="3EED5209" w:rsidR="007A4576">
        <w:rPr>
          <w:rStyle w:val="Odwoanieprzypisukocowego"/>
          <w:rFonts w:ascii="Verdana" w:hAnsi="Verdana" w:cs="Calibri"/>
          <w:lang w:val="fr-FR"/>
        </w:rPr>
        <w:endnoteReference w:id="8"/>
      </w:r>
      <w:r w:rsidRPr="3EED5209" w:rsidR="00377526">
        <w:rPr>
          <w:rFonts w:ascii="Verdana" w:hAnsi="Verdana" w:cs="Calibri"/>
          <w:lang w:val="fr-FR"/>
        </w:rPr>
        <w:t>:</w:t>
      </w:r>
      <w:r w:rsidRPr="3EED5209" w:rsidR="00377526">
        <w:rPr>
          <w:rFonts w:ascii="Verdana" w:hAnsi="Verdana" w:cs="Calibri"/>
          <w:lang w:val="fr-FR"/>
        </w:rPr>
        <w:t xml:space="preserve"> …………………</w:t>
      </w:r>
    </w:p>
    <w:p w:rsidRPr="00490F95" w:rsidR="00466BFF" w:rsidP="005A1D32" w:rsidRDefault="00466BFF" w14:paraId="63DFBEF5" w14:textId="38DC3093">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D3BAD" w:rsidR="00377526" w:rsidTr="00107B17" w14:paraId="56E93A2E" w14:textId="77777777">
        <w:trPr>
          <w:jc w:val="center"/>
        </w:trPr>
        <w:tc>
          <w:tcPr>
            <w:tcW w:w="8763" w:type="dxa"/>
            <w:shd w:val="clear" w:color="auto" w:fill="FFFFFF"/>
            <w:hideMark/>
          </w:tcPr>
          <w:p w:rsidR="000D29A0" w:rsidP="00E152D3" w:rsidRDefault="00377526" w14:paraId="28EC8C20" w14:textId="77777777">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r w:rsidR="000D29A0">
              <w:rPr>
                <w:rFonts w:ascii="Verdana" w:hAnsi="Verdana" w:cs="Calibri"/>
                <w:b/>
                <w:sz w:val="20"/>
                <w:lang w:val="en-GB"/>
              </w:rPr>
              <w:t>:</w:t>
            </w:r>
          </w:p>
          <w:p w:rsidR="00377526" w:rsidP="00E152D3" w:rsidRDefault="000D29A0" w14:paraId="56E93A29" w14:textId="3B71AE4C">
            <w:pPr>
              <w:spacing w:after="120"/>
              <w:ind w:left="-6" w:firstLine="6"/>
              <w:rPr>
                <w:rFonts w:ascii="Verdana" w:hAnsi="Verdana" w:cs="Calibri"/>
                <w:b/>
                <w:sz w:val="20"/>
                <w:lang w:val="en-GB"/>
              </w:rPr>
            </w:pPr>
            <w:r>
              <w:rPr>
                <w:rFonts w:ascii="Verdana" w:hAnsi="Verdana" w:cs="Calibri"/>
                <w:b/>
                <w:sz w:val="20"/>
                <w:lang w:val="en-GB"/>
              </w:rPr>
              <w:t xml:space="preserve"> </w:t>
            </w:r>
            <w:r w:rsidRPr="007550F5">
              <w:rPr>
                <w:rFonts w:ascii="MS Gothic" w:hAnsi="MS Gothic" w:eastAsia="MS Gothic" w:cs="MS Gothic"/>
                <w:b/>
                <w:sz w:val="20"/>
                <w:lang w:val="en-GB"/>
              </w:rPr>
              <w:t>☐</w:t>
            </w:r>
            <w:r w:rsidRPr="00F378F8">
              <w:rPr>
                <w:rFonts w:ascii="Verdana" w:hAnsi="Verdana" w:cs="Calibri"/>
                <w:b/>
                <w:sz w:val="20"/>
                <w:lang w:val="en-GB"/>
              </w:rPr>
              <w:t xml:space="preserve"> </w:t>
            </w:r>
            <w:r>
              <w:rPr>
                <w:rFonts w:ascii="Verdana" w:hAnsi="Verdana" w:cs="Calibri"/>
                <w:b/>
                <w:sz w:val="20"/>
                <w:lang w:val="en-GB"/>
              </w:rPr>
              <w:t xml:space="preserve">teaching </w:t>
            </w:r>
          </w:p>
          <w:p w:rsidR="000E3797" w:rsidP="008E2E42" w:rsidRDefault="000D29A0" w14:paraId="0E597CA1" w14:textId="15634503">
            <w:pPr>
              <w:spacing w:after="120"/>
              <w:ind w:left="-6" w:firstLine="6"/>
              <w:rPr>
                <w:rFonts w:ascii="Verdana" w:hAnsi="Verdana" w:cs="Calibri"/>
                <w:b/>
                <w:sz w:val="20"/>
                <w:lang w:val="en-GB"/>
              </w:rPr>
            </w:pPr>
            <w:r w:rsidRPr="007550F5">
              <w:rPr>
                <w:rFonts w:ascii="Verdana" w:hAnsi="Verdana" w:cs="Calibri"/>
                <w:b/>
                <w:sz w:val="20"/>
                <w:lang w:val="en-GB"/>
              </w:rPr>
              <w:t xml:space="preserve"> </w:t>
            </w:r>
            <w:r w:rsidRPr="007550F5">
              <w:rPr>
                <w:rFonts w:ascii="MS Gothic" w:hAnsi="MS Gothic" w:eastAsia="MS Gothic" w:cs="MS Gothic"/>
                <w:b/>
                <w:sz w:val="20"/>
                <w:lang w:val="en-GB"/>
              </w:rPr>
              <w:t>☐</w:t>
            </w:r>
            <w:r>
              <w:rPr>
                <w:rFonts w:ascii="Verdana" w:hAnsi="Verdana" w:cs="Calibri"/>
                <w:b/>
                <w:sz w:val="20"/>
                <w:lang w:val="en-GB"/>
              </w:rPr>
              <w:t xml:space="preserve"> t</w:t>
            </w:r>
            <w:r w:rsidRPr="007550F5">
              <w:rPr>
                <w:rFonts w:ascii="Verdana" w:hAnsi="Verdana" w:cs="Calibri"/>
                <w:b/>
                <w:sz w:val="20"/>
                <w:lang w:val="en-GB"/>
              </w:rPr>
              <w:t xml:space="preserve">raining activity to develop pedagogical </w:t>
            </w:r>
            <w:r>
              <w:rPr>
                <w:rFonts w:ascii="Verdana" w:hAnsi="Verdana" w:cs="Calibri"/>
                <w:b/>
                <w:sz w:val="20"/>
                <w:lang w:val="en-GB"/>
              </w:rPr>
              <w:t>and/or curriculum design skills</w:t>
            </w:r>
          </w:p>
          <w:p w:rsidRPr="008E2E42" w:rsidR="00377526" w:rsidP="008E2E42" w:rsidRDefault="000B1FE9" w14:paraId="56E93A2D" w14:textId="08FCE38C">
            <w:pPr>
              <w:spacing w:after="120"/>
              <w:ind w:left="-6" w:firstLine="6"/>
              <w:jc w:val="left"/>
              <w:rPr>
                <w:rFonts w:ascii="Verdana" w:hAnsi="Verdana" w:cs="Calibri"/>
                <w:b/>
                <w:sz w:val="20"/>
                <w:lang w:val="en-GB"/>
              </w:rPr>
            </w:pPr>
            <w:r>
              <w:rPr>
                <w:rFonts w:ascii="Verdana" w:hAnsi="Verdana" w:cs="Calibri"/>
                <w:b/>
                <w:sz w:val="20"/>
                <w:lang w:val="en-GB"/>
              </w:rPr>
              <w:t>Additional objectives</w:t>
            </w:r>
            <w:r w:rsidR="000E3797">
              <w:rPr>
                <w:rFonts w:ascii="Verdana" w:hAnsi="Verdana" w:cs="Calibri"/>
                <w:b/>
                <w:sz w:val="20"/>
                <w:lang w:val="en-GB"/>
              </w:rPr>
              <w:t xml:space="preserve"> (please name a few)</w:t>
            </w:r>
            <w:r>
              <w:rPr>
                <w:rFonts w:ascii="Verdana" w:hAnsi="Verdana" w:cs="Calibri"/>
                <w:b/>
                <w:sz w:val="20"/>
                <w:lang w:val="en-GB"/>
              </w:rPr>
              <w:t xml:space="preserve">: </w:t>
            </w:r>
            <w:r w:rsidR="000D29A0">
              <w:rPr>
                <w:rFonts w:ascii="Verdana" w:hAnsi="Verdana" w:cs="Calibri"/>
                <w:b/>
                <w:sz w:val="20"/>
                <w:lang w:val="en-GB"/>
              </w:rPr>
              <w:t xml:space="preserve"> </w:t>
            </w:r>
            <w:r w:rsidRPr="000D29A0" w:rsidR="000D29A0">
              <w:rPr>
                <w:rFonts w:ascii="Verdana" w:hAnsi="Verdana" w:cs="Calibri"/>
                <w:sz w:val="16"/>
                <w:szCs w:val="16"/>
                <w:lang w:val="en-GB"/>
              </w:rPr>
              <w:t>…………………………………………………………………………………………</w:t>
            </w:r>
          </w:p>
        </w:tc>
      </w:tr>
    </w:tbl>
    <w:p w:rsidR="00377526" w:rsidP="00A128FE" w:rsidRDefault="00377526" w14:paraId="56E93A2F" w14:textId="0A288702">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D3BAD" w:rsidR="000D29A0" w:rsidTr="007813B8" w14:paraId="2B5D95CD" w14:textId="77777777">
        <w:trPr>
          <w:jc w:val="center"/>
        </w:trPr>
        <w:tc>
          <w:tcPr>
            <w:tcW w:w="8763" w:type="dxa"/>
            <w:shd w:val="clear" w:color="auto" w:fill="FFFFFF"/>
            <w:hideMark/>
          </w:tcPr>
          <w:p w:rsidRPr="00EC66E9" w:rsidR="00EC66E9" w:rsidP="00EC66E9" w:rsidRDefault="000D29A0" w14:paraId="5630E520" w14:textId="77777777">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EC66E9">
              <w:rPr>
                <w:rFonts w:ascii="Verdana" w:hAnsi="Verdana" w:cs="Calibri"/>
                <w:b/>
                <w:sz w:val="20"/>
                <w:lang w:val="en-GB"/>
              </w:rPr>
              <w:t xml:space="preserve"> </w:t>
            </w:r>
            <w:r w:rsidRPr="00EC66E9" w:rsidR="00EC66E9">
              <w:rPr>
                <w:rFonts w:ascii="Verdana" w:hAnsi="Verdana" w:cs="Calibri"/>
                <w:b/>
                <w:sz w:val="20"/>
                <w:lang w:val="en-GB"/>
              </w:rPr>
              <w:t>(including the virtual component, if applicable):</w:t>
            </w:r>
          </w:p>
          <w:p w:rsidRPr="00490F95" w:rsidR="000D29A0" w:rsidP="007813B8" w:rsidRDefault="000D29A0" w14:paraId="4EC65FFF" w14:textId="77777777">
            <w:pPr>
              <w:spacing w:after="120"/>
              <w:rPr>
                <w:rFonts w:ascii="Verdana" w:hAnsi="Verdana" w:cs="Calibri"/>
                <w:sz w:val="20"/>
                <w:lang w:val="en-GB"/>
              </w:rPr>
            </w:pPr>
          </w:p>
        </w:tc>
      </w:tr>
    </w:tbl>
    <w:p w:rsidR="000B1FE9" w:rsidP="00A128FE" w:rsidRDefault="000B1FE9" w14:paraId="0E78A262" w14:textId="0074232D">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482A4F" w:rsidR="000B1FE9" w:rsidTr="007813B8" w14:paraId="356306BD" w14:textId="77777777">
        <w:trPr>
          <w:jc w:val="center"/>
        </w:trPr>
        <w:tc>
          <w:tcPr>
            <w:tcW w:w="8763" w:type="dxa"/>
            <w:shd w:val="clear" w:color="auto" w:fill="FFFFFF"/>
            <w:hideMark/>
          </w:tcPr>
          <w:p w:rsidR="000B1FE9" w:rsidP="007813B8" w:rsidRDefault="000B1FE9" w14:paraId="5CE21A25" w14:textId="193541EB">
            <w:pPr>
              <w:spacing w:after="120"/>
              <w:ind w:left="-6" w:firstLine="6"/>
              <w:rPr>
                <w:rFonts w:ascii="Verdana" w:hAnsi="Verdana" w:cs="Calibri"/>
                <w:b/>
                <w:sz w:val="20"/>
                <w:lang w:val="en-GB"/>
              </w:rPr>
            </w:pPr>
            <w:r>
              <w:rPr>
                <w:rFonts w:ascii="Verdana" w:hAnsi="Verdana" w:cs="Calibri"/>
                <w:b/>
                <w:sz w:val="20"/>
                <w:lang w:val="en-GB"/>
              </w:rPr>
              <w:t>Training activities to be carried out</w:t>
            </w:r>
            <w:r w:rsidR="000E3797">
              <w:rPr>
                <w:rFonts w:ascii="Verdana" w:hAnsi="Verdana" w:cs="Calibri"/>
                <w:b/>
                <w:sz w:val="20"/>
                <w:lang w:val="en-GB"/>
              </w:rPr>
              <w:t xml:space="preserve"> (if teaching is combined with training)</w:t>
            </w:r>
            <w:r>
              <w:rPr>
                <w:rFonts w:ascii="Verdana" w:hAnsi="Verdana" w:cs="Calibri"/>
                <w:b/>
                <w:sz w:val="20"/>
                <w:lang w:val="en-GB"/>
              </w:rPr>
              <w:t>:</w:t>
            </w:r>
          </w:p>
          <w:p w:rsidRPr="00482A4F" w:rsidR="000B1FE9" w:rsidP="007813B8" w:rsidRDefault="000B1FE9" w14:paraId="5544399C" w14:textId="7A65FAF9">
            <w:pPr>
              <w:spacing w:before="240" w:after="120"/>
              <w:rPr>
                <w:rFonts w:ascii="Verdana" w:hAnsi="Verdana" w:cs="Calibri"/>
                <w:b/>
                <w:sz w:val="20"/>
                <w:lang w:val="en-GB"/>
              </w:rPr>
            </w:pPr>
          </w:p>
        </w:tc>
      </w:tr>
    </w:tbl>
    <w:p w:rsidRPr="00490F95" w:rsidR="000D29A0" w:rsidP="00A128FE" w:rsidRDefault="000D29A0" w14:paraId="0E1DE46B" w14:textId="3885582F">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D3BAD" w:rsidR="00377526" w:rsidTr="3EED5209" w14:paraId="56E93A35" w14:textId="77777777">
        <w:trPr>
          <w:jc w:val="center"/>
        </w:trPr>
        <w:tc>
          <w:tcPr>
            <w:tcW w:w="8763" w:type="dxa"/>
            <w:shd w:val="clear" w:color="auto" w:fill="FFFFFF" w:themeFill="background1"/>
            <w:tcMar/>
            <w:hideMark/>
          </w:tcPr>
          <w:p w:rsidR="00153B61" w:rsidP="3EED5209" w:rsidRDefault="00377526" w14:paraId="7EBBFFE7" w14:textId="28A91918" w14:noSpellErr="1">
            <w:pPr>
              <w:spacing w:after="120"/>
              <w:rPr>
                <w:rFonts w:ascii="Verdana" w:hAnsi="Verdana" w:cs="Calibri"/>
                <w:sz w:val="20"/>
                <w:szCs w:val="20"/>
                <w:lang w:val="fr-FR"/>
              </w:rPr>
            </w:pPr>
            <w:r w:rsidRPr="3EED5209" w:rsidR="00377526">
              <w:rPr>
                <w:rFonts w:ascii="Verdana" w:hAnsi="Verdana" w:cs="Calibri"/>
                <w:b w:val="1"/>
                <w:bCs w:val="1"/>
                <w:sz w:val="20"/>
                <w:szCs w:val="20"/>
                <w:lang w:val="fr-FR"/>
              </w:rPr>
              <w:t>Added value of the mobility (</w:t>
            </w:r>
            <w:r w:rsidRPr="3EED5209" w:rsidR="00F62299">
              <w:rPr>
                <w:rFonts w:ascii="Verdana" w:hAnsi="Verdana" w:cs="Calibri"/>
                <w:b w:val="1"/>
                <w:bCs w:val="1"/>
                <w:sz w:val="20"/>
                <w:szCs w:val="20"/>
                <w:lang w:val="fr-FR"/>
              </w:rPr>
              <w:t xml:space="preserve">in the context of the modernisation and internationalisation strategies of </w:t>
            </w:r>
            <w:r w:rsidRPr="3EED5209" w:rsidR="00377526">
              <w:rPr>
                <w:rFonts w:ascii="Verdana" w:hAnsi="Verdana" w:cs="Calibri"/>
                <w:b w:val="1"/>
                <w:bCs w:val="1"/>
                <w:sz w:val="20"/>
                <w:szCs w:val="20"/>
                <w:lang w:val="fr-FR"/>
              </w:rPr>
              <w:t>the institutions involved</w:t>
            </w:r>
            <w:r w:rsidRPr="3EED5209" w:rsidR="00377526">
              <w:rPr>
                <w:rFonts w:ascii="Verdana" w:hAnsi="Verdana" w:cs="Calibri"/>
                <w:b w:val="1"/>
                <w:bCs w:val="1"/>
                <w:sz w:val="20"/>
                <w:szCs w:val="20"/>
                <w:lang w:val="fr-FR"/>
              </w:rPr>
              <w:t>):</w:t>
            </w:r>
          </w:p>
          <w:p w:rsidRPr="00490F95" w:rsidR="00377526" w:rsidP="008E2E42" w:rsidRDefault="00377526" w14:paraId="56E93A34" w14:textId="77777777">
            <w:pPr>
              <w:spacing w:after="120"/>
              <w:rPr>
                <w:rFonts w:ascii="Verdana" w:hAnsi="Verdana" w:cs="Calibri"/>
                <w:sz w:val="20"/>
                <w:lang w:val="en-GB"/>
              </w:rPr>
            </w:pPr>
          </w:p>
        </w:tc>
      </w:tr>
    </w:tbl>
    <w:p w:rsidRPr="00490F95" w:rsidR="00377526" w:rsidP="00C46FA7" w:rsidRDefault="00377526" w14:paraId="56E93A36" w14:textId="77777777">
      <w:pPr>
        <w:keepNext/>
        <w:keepLines/>
        <w:tabs>
          <w:tab w:val="left" w:pos="426"/>
        </w:tabs>
        <w:spacing w:after="0"/>
        <w:rPr>
          <w:rFonts w:ascii="Verdana" w:hAnsi="Verdana" w:cs="Calibri"/>
          <w:b/>
          <w:color w:val="002060"/>
          <w:sz w:val="20"/>
          <w:lang w:val="en-GB"/>
        </w:rPr>
      </w:pPr>
    </w:p>
    <w:p w:rsidRPr="00490F95" w:rsidR="00377526" w:rsidP="00C46FA7" w:rsidRDefault="00377526" w14:paraId="56E93A3C" w14:textId="77777777">
      <w:pPr>
        <w:keepNext/>
        <w:keepLines/>
        <w:tabs>
          <w:tab w:val="left" w:pos="426"/>
        </w:tabs>
        <w:spacing w:after="0"/>
        <w:rPr>
          <w:rFonts w:ascii="Verdana" w:hAnsi="Verdana" w:cs="Calibri"/>
          <w:b/>
          <w:color w:val="002060"/>
          <w:sz w:val="20"/>
          <w:lang w:val="en-GB"/>
        </w:rPr>
      </w:pPr>
    </w:p>
    <w:tbl>
      <w:tblPr>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4A0" w:firstRow="1" w:lastRow="0" w:firstColumn="1" w:lastColumn="0" w:noHBand="0" w:noVBand="1"/>
      </w:tblPr>
      <w:tblGrid>
        <w:gridCol w:w="8763"/>
      </w:tblGrid>
      <w:tr w:rsidRPr="00AD3BAD" w:rsidR="00377526" w:rsidTr="00107B17" w14:paraId="56E93A40" w14:textId="77777777">
        <w:trPr>
          <w:jc w:val="center"/>
        </w:trPr>
        <w:tc>
          <w:tcPr>
            <w:tcW w:w="8763" w:type="dxa"/>
            <w:shd w:val="clear" w:color="auto" w:fill="FFFFFF"/>
            <w:hideMark/>
          </w:tcPr>
          <w:p w:rsidRPr="00490F95" w:rsidR="00153B61" w:rsidP="00EC66E9" w:rsidRDefault="00377526" w14:paraId="75CCBD73" w14:textId="6C5CFF4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Pr="00490F95" w:rsidR="00F62299">
              <w:rPr>
                <w:rFonts w:ascii="Verdana" w:hAnsi="Verdana" w:cs="Calibri"/>
                <w:b/>
                <w:sz w:val="20"/>
                <w:lang w:val="en-GB"/>
              </w:rPr>
              <w:t xml:space="preserve">e.g. on the professional development of the </w:t>
            </w:r>
            <w:r w:rsidR="00153B61">
              <w:rPr>
                <w:rFonts w:ascii="Verdana" w:hAnsi="Verdana" w:cs="Calibri"/>
                <w:b/>
                <w:sz w:val="20"/>
                <w:lang w:val="en-GB"/>
              </w:rPr>
              <w:t>staff member</w:t>
            </w:r>
            <w:r w:rsidR="000B1FE9">
              <w:rPr>
                <w:rFonts w:ascii="Verdana" w:hAnsi="Verdana" w:cs="Calibri"/>
                <w:b/>
                <w:sz w:val="20"/>
                <w:lang w:val="en-GB"/>
              </w:rPr>
              <w:t xml:space="preserve"> and on both institu</w:t>
            </w:r>
            <w:r w:rsidR="00C024CF">
              <w:rPr>
                <w:rFonts w:ascii="Verdana" w:hAnsi="Verdana" w:cs="Calibri"/>
                <w:b/>
                <w:sz w:val="20"/>
                <w:lang w:val="en-GB"/>
              </w:rPr>
              <w:t>tions</w:t>
            </w:r>
            <w:r w:rsidR="005F0E76">
              <w:rPr>
                <w:rFonts w:ascii="Verdana" w:hAnsi="Verdana" w:cs="Calibri"/>
                <w:b/>
                <w:sz w:val="20"/>
                <w:lang w:val="en-GB"/>
              </w:rPr>
              <w:t xml:space="preserve"> and</w:t>
            </w:r>
            <w:r w:rsidRPr="00490F95" w:rsidR="00F62299">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Pr="00490F95" w:rsidR="00377526" w:rsidP="00FF62A2" w:rsidRDefault="00377526" w14:paraId="56E93A3F" w14:textId="77777777">
            <w:pPr>
              <w:spacing w:after="120"/>
              <w:rPr>
                <w:rFonts w:ascii="Verdana" w:hAnsi="Verdana" w:cs="Calibri"/>
                <w:sz w:val="20"/>
                <w:lang w:val="en-GB"/>
              </w:rPr>
            </w:pPr>
          </w:p>
        </w:tc>
      </w:tr>
    </w:tbl>
    <w:p w:rsidR="008E2E42" w:rsidP="008E2E42" w:rsidRDefault="008E2E42" w14:paraId="34556424" w14:textId="77777777">
      <w:pPr>
        <w:spacing w:after="0"/>
        <w:jc w:val="left"/>
        <w:rPr>
          <w:rFonts w:ascii="Verdana" w:hAnsi="Verdana" w:cs="Calibri"/>
          <w:b/>
          <w:color w:val="002060"/>
          <w:sz w:val="20"/>
          <w:lang w:val="en-GB"/>
        </w:rPr>
      </w:pPr>
    </w:p>
    <w:p w:rsidR="00153B61" w:rsidP="008E2E42" w:rsidRDefault="00377526" w14:paraId="62706A6B" w14:textId="6E43A672">
      <w:pPr>
        <w:spacing w:after="0"/>
        <w:jc w:val="left"/>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Pr="00B223B0" w:rsidR="00153B61" w:rsidP="00153B61" w:rsidRDefault="00153B61" w14:paraId="45E6684E" w14:textId="5BF13F10">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Pr="00B223B0" w:rsidR="00153B61" w:rsidP="00153B61" w:rsidRDefault="00153B61" w14:paraId="333C63EF" w14:textId="0537B205">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Pr="00AD3BAD" w:rsidR="00153B61" w:rsidP="00153B61" w:rsidRDefault="00153B61" w14:paraId="2ED29B5F" w14:textId="6A58F844">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Pr="00B223B0" w:rsidR="00153B61" w:rsidP="00153B61" w:rsidRDefault="00153B61" w14:paraId="609F534B" w14:textId="16BA58E8">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sidR="00B77D95">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Pr="00B223B0" w:rsidR="00377526" w:rsidP="00B223B0" w:rsidRDefault="00153B61" w14:paraId="56E93A45" w14:textId="48A7437F">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76"/>
      </w:tblGrid>
      <w:tr w:rsidRPr="00FF66CC" w:rsidR="00377526" w:rsidTr="00107B17" w14:paraId="56E93A49" w14:textId="77777777">
        <w:trPr>
          <w:jc w:val="center"/>
        </w:trPr>
        <w:tc>
          <w:tcPr>
            <w:tcW w:w="8876" w:type="dxa"/>
            <w:shd w:val="clear" w:color="auto" w:fill="FFFFFF"/>
          </w:tcPr>
          <w:p w:rsidRPr="00490F95" w:rsidR="00377526" w:rsidP="00DA5ED4" w:rsidRDefault="00377526" w14:paraId="56E93A46" w14:textId="265578D9">
            <w:pPr>
              <w:spacing w:before="120" w:after="120"/>
              <w:rPr>
                <w:rFonts w:ascii="Verdana" w:hAnsi="Verdana" w:cs="Calibri"/>
                <w:b/>
                <w:sz w:val="20"/>
                <w:lang w:val="en-GB"/>
              </w:rPr>
            </w:pPr>
            <w:r w:rsidRPr="00490F95">
              <w:rPr>
                <w:rFonts w:ascii="Verdana" w:hAnsi="Verdana" w:cs="Calibri"/>
                <w:b/>
                <w:sz w:val="20"/>
                <w:lang w:val="en-GB"/>
              </w:rPr>
              <w:t xml:space="preserve">The </w:t>
            </w:r>
            <w:r w:rsidRPr="00490F95" w:rsidR="00FF66CC">
              <w:rPr>
                <w:rFonts w:ascii="Verdana" w:hAnsi="Verdana" w:cs="Calibri"/>
                <w:b/>
                <w:sz w:val="20"/>
                <w:lang w:val="en-GB"/>
              </w:rPr>
              <w:t>teach</w:t>
            </w:r>
            <w:r w:rsidR="00FF66CC">
              <w:rPr>
                <w:rFonts w:ascii="Verdana" w:hAnsi="Verdana" w:cs="Calibri"/>
                <w:b/>
                <w:sz w:val="20"/>
                <w:lang w:val="en-GB"/>
              </w:rPr>
              <w:t>ing staff member</w:t>
            </w:r>
          </w:p>
          <w:p w:rsidRPr="00490F95" w:rsidR="00377526" w:rsidP="007A234F" w:rsidRDefault="00377526" w14:paraId="56E93A47" w14:textId="77777777">
            <w:pPr>
              <w:tabs>
                <w:tab w:val="left" w:pos="6165"/>
              </w:tabs>
              <w:spacing w:after="120"/>
              <w:rPr>
                <w:rFonts w:ascii="Verdana" w:hAnsi="Verdana" w:cs="Calibri"/>
                <w:sz w:val="20"/>
                <w:lang w:val="en-GB"/>
              </w:rPr>
            </w:pPr>
            <w:r w:rsidRPr="00490F95">
              <w:rPr>
                <w:rFonts w:ascii="Verdana" w:hAnsi="Verdana" w:cs="Calibri"/>
                <w:sz w:val="20"/>
                <w:lang w:val="en-GB"/>
              </w:rPr>
              <w:t>Name:</w:t>
            </w:r>
          </w:p>
          <w:p w:rsidRPr="00490F95" w:rsidR="00377526" w:rsidP="00AD3BAD" w:rsidRDefault="00377526" w14:paraId="56E93A48" w14:textId="006E34F4">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r>
            <w:r w:rsidRPr="00490F95">
              <w:rPr>
                <w:rFonts w:ascii="Verdana" w:hAnsi="Verdana" w:cs="Calibri"/>
                <w:sz w:val="20"/>
                <w:lang w:val="en-GB"/>
              </w:rPr>
              <w:t>Date:</w:t>
            </w:r>
          </w:p>
        </w:tc>
      </w:tr>
    </w:tbl>
    <w:p w:rsidRPr="00B223B0" w:rsidR="00377526" w:rsidP="00DA5ED4" w:rsidRDefault="00377526" w14:paraId="56E93A4A" w14:textId="77777777">
      <w:pPr>
        <w:spacing w:after="0"/>
        <w:rPr>
          <w:rFonts w:ascii="Verdana" w:hAnsi="Verdana" w:cs="Calibri"/>
          <w:sz w:val="20"/>
          <w:lang w:val="en-GB"/>
        </w:rPr>
      </w:pPr>
    </w:p>
    <w:tbl>
      <w:tblPr>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left w:w="107" w:type="dxa"/>
          <w:right w:w="107" w:type="dxa"/>
        </w:tblCellMar>
        <w:tblLook w:val="0000" w:firstRow="0" w:lastRow="0" w:firstColumn="0" w:lastColumn="0" w:noHBand="0" w:noVBand="0"/>
      </w:tblPr>
      <w:tblGrid>
        <w:gridCol w:w="8841"/>
      </w:tblGrid>
      <w:tr w:rsidRPr="00490F95" w:rsidR="00377526" w:rsidTr="00107B17" w14:paraId="56E93A4E" w14:textId="77777777">
        <w:trPr>
          <w:jc w:val="center"/>
        </w:trPr>
        <w:tc>
          <w:tcPr>
            <w:tcW w:w="8841" w:type="dxa"/>
            <w:shd w:val="clear" w:color="auto" w:fill="FFFFFF"/>
          </w:tcPr>
          <w:p w:rsidRPr="00490F95" w:rsidR="00377526" w:rsidP="00413837" w:rsidRDefault="00377526" w14:paraId="56E93A4B" w14:textId="482174EC">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Pr="00490F95" w:rsidR="00377526" w:rsidP="00DA5ED4" w:rsidRDefault="00377526" w14:paraId="56E93A4C" w14:textId="77777777">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Pr="00490F95" w:rsidR="00377526" w:rsidP="00AD3BAD" w:rsidRDefault="00377526" w14:paraId="56E93A4D" w14:textId="4AC33B0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Pr="00490F95">
              <w:rPr>
                <w:rFonts w:ascii="Verdana" w:hAnsi="Verdana" w:cs="Calibri"/>
                <w:sz w:val="20"/>
                <w:lang w:val="en-GB"/>
              </w:rPr>
              <w:t>Date:</w:t>
            </w:r>
          </w:p>
        </w:tc>
      </w:tr>
    </w:tbl>
    <w:p w:rsidRPr="00B223B0" w:rsidR="0055481B" w:rsidP="00DA5ED4" w:rsidRDefault="0055481B" w14:paraId="31FEC02E" w14:textId="2BA18B1B">
      <w:pPr>
        <w:spacing w:after="0"/>
        <w:rPr>
          <w:rFonts w:ascii="Verdana" w:hAnsi="Verdana" w:cs="Calibri"/>
          <w:sz w:val="20"/>
          <w:lang w:val="en-GB"/>
        </w:rPr>
      </w:pPr>
    </w:p>
    <w:tbl>
      <w:tblPr>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Look w:val="0000" w:firstRow="0" w:lastRow="0" w:firstColumn="0" w:lastColumn="0" w:noHBand="0" w:noVBand="0"/>
      </w:tblPr>
      <w:tblGrid>
        <w:gridCol w:w="8823"/>
      </w:tblGrid>
      <w:tr w:rsidRPr="00490F95" w:rsidR="00377526" w:rsidTr="00107B17" w14:paraId="56E93A53" w14:textId="77777777">
        <w:trPr>
          <w:jc w:val="center"/>
        </w:trPr>
        <w:tc>
          <w:tcPr>
            <w:tcW w:w="8823" w:type="dxa"/>
            <w:shd w:val="clear" w:color="auto" w:fill="FFFFFF"/>
          </w:tcPr>
          <w:p w:rsidRPr="00490F95" w:rsidR="00377526" w:rsidP="00413837" w:rsidRDefault="00377526" w14:paraId="56E93A50" w14:textId="77777777">
            <w:pPr>
              <w:spacing w:before="120" w:after="120"/>
              <w:rPr>
                <w:rFonts w:ascii="Verdana" w:hAnsi="Verdana" w:cs="Calibri"/>
                <w:b/>
                <w:sz w:val="20"/>
                <w:lang w:val="en-GB"/>
              </w:rPr>
            </w:pPr>
            <w:r w:rsidRPr="00490F95">
              <w:rPr>
                <w:rFonts w:ascii="Verdana" w:hAnsi="Verdana" w:cs="Calibri"/>
                <w:b/>
                <w:sz w:val="20"/>
                <w:lang w:val="en-GB"/>
              </w:rPr>
              <w:t>The receiving institution</w:t>
            </w:r>
          </w:p>
          <w:p w:rsidRPr="00490F95" w:rsidR="00377526" w:rsidP="00DA5ED4" w:rsidRDefault="00377526" w14:paraId="56E93A51" w14:textId="77777777">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Pr="00490F95" w:rsidR="00377526" w:rsidP="00AD3BAD" w:rsidRDefault="00377526" w14:paraId="56E93A52" w14:textId="3EBC6202">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r>
            <w:r w:rsidRPr="00490F95">
              <w:rPr>
                <w:rFonts w:ascii="Verdana" w:hAnsi="Verdana" w:cs="Calibri"/>
                <w:sz w:val="20"/>
                <w:lang w:val="en-GB"/>
              </w:rPr>
              <w:t>Date:</w:t>
            </w:r>
          </w:p>
        </w:tc>
      </w:tr>
    </w:tbl>
    <w:p w:rsidRPr="00AD3BAD" w:rsidR="00EF398E" w:rsidP="00677331" w:rsidRDefault="00EF398E" w14:paraId="56E93A54" w14:textId="77777777">
      <w:pPr>
        <w:spacing w:after="0"/>
        <w:rPr>
          <w:rFonts w:ascii="Verdana" w:hAnsi="Verdana" w:cs="Calibri"/>
          <w:b/>
          <w:color w:val="002060"/>
          <w:sz w:val="16"/>
          <w:szCs w:val="16"/>
          <w:lang w:val="en-GB"/>
        </w:rPr>
      </w:pPr>
    </w:p>
    <w:sectPr w:rsidRPr="00AD3BAD" w:rsidR="00EF398E" w:rsidSect="00904683">
      <w:headerReference w:type="default" r:id="rId12"/>
      <w:footerReference w:type="default" r:id="rId13"/>
      <w:headerReference w:type="first" r:id="rId14"/>
      <w:footerReference w:type="first" r:id="rId15"/>
      <w:endnotePr>
        <w:numFmt w:val="decimal"/>
      </w:endnotePr>
      <w:pgSz w:w="11907" w:h="16839" w:orient="portrait"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6114" w:rsidRDefault="00336114" w14:paraId="6A48A73D" w14:textId="77777777">
      <w:r>
        <w:separator/>
      </w:r>
    </w:p>
  </w:endnote>
  <w:endnote w:type="continuationSeparator" w:id="0">
    <w:p w:rsidR="00336114" w:rsidRDefault="00336114" w14:paraId="6689E5DC" w14:textId="77777777">
      <w:r>
        <w:continuationSeparator/>
      </w:r>
    </w:p>
  </w:endnote>
  <w:endnote w:id="1">
    <w:p w:rsidR="0010613D" w:rsidP="00AA696D" w:rsidRDefault="00AA696D" w14:paraId="4F265B3F" w14:textId="77777777">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Pr="00186C28" w:rsidR="00AA696D" w:rsidP="00800D27" w:rsidRDefault="00AA696D" w14:paraId="3C941FDC" w14:textId="0D875B3A">
      <w:pPr>
        <w:pStyle w:val="Tekstprzypisukocowego"/>
        <w:numPr>
          <w:ilvl w:val="0"/>
          <w:numId w:val="45"/>
        </w:numPr>
        <w:spacing w:after="0"/>
        <w:ind w:left="714" w:hanging="357"/>
        <w:rPr>
          <w:rFonts w:ascii="Verdana" w:hAnsi="Verdana" w:cs="Calibri"/>
          <w:sz w:val="16"/>
          <w:szCs w:val="16"/>
          <w:lang w:val="en-GB"/>
        </w:rPr>
      </w:pPr>
      <w:r w:rsidRPr="00186C28">
        <w:rPr>
          <w:rFonts w:ascii="Verdana" w:hAnsi="Verdana" w:cs="Calibri"/>
          <w:sz w:val="16"/>
          <w:szCs w:val="16"/>
          <w:lang w:val="en-GB"/>
        </w:rPr>
        <w:t>In case the mobility combines teaching and training activities, this template should be used and adjusted to fit both activity types.</w:t>
      </w:r>
    </w:p>
    <w:p w:rsidRPr="00AB24FE" w:rsidR="00C05979" w:rsidP="00800D27" w:rsidRDefault="000B601B" w14:paraId="22C28248" w14:textId="13DC0F18">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Pr="00C05979" w:rsidR="0010613D">
        <w:rPr>
          <w:rFonts w:ascii="Verdana" w:hAnsi="Verdana" w:cs="Calibri"/>
          <w:sz w:val="16"/>
          <w:szCs w:val="16"/>
          <w:lang w:val="en-GB"/>
        </w:rPr>
        <w:t xml:space="preserve"> </w:t>
      </w:r>
      <w:r w:rsidR="00AB24FE">
        <w:rPr>
          <w:rFonts w:ascii="Verdana" w:hAnsi="Verdana" w:cs="Calibri"/>
          <w:sz w:val="16"/>
          <w:szCs w:val="16"/>
          <w:lang w:val="en-GB"/>
        </w:rPr>
        <w:t xml:space="preserve">the </w:t>
      </w:r>
      <w:r w:rsidRPr="00C05979" w:rsidR="0010613D">
        <w:rPr>
          <w:rFonts w:ascii="Verdana" w:hAnsi="Verdana" w:cs="Calibri"/>
          <w:sz w:val="16"/>
          <w:szCs w:val="16"/>
          <w:lang w:val="en-GB"/>
        </w:rPr>
        <w:t xml:space="preserve">case of </w:t>
      </w:r>
      <w:r w:rsidRPr="00C05979" w:rsidR="008D1662">
        <w:rPr>
          <w:rFonts w:ascii="Verdana" w:hAnsi="Verdana" w:cs="Calibri"/>
          <w:sz w:val="16"/>
          <w:szCs w:val="16"/>
          <w:lang w:val="en-GB"/>
        </w:rPr>
        <w:t xml:space="preserve">mobility between </w:t>
      </w:r>
      <w:r w:rsidRPr="00800D27" w:rsidR="008D1662">
        <w:rPr>
          <w:rFonts w:ascii="Verdana" w:hAnsi="Verdana" w:cs="Calibri"/>
          <w:b/>
          <w:sz w:val="16"/>
          <w:szCs w:val="16"/>
          <w:lang w:val="en-GB"/>
        </w:rPr>
        <w:t>Programme and Partner Countr</w:t>
      </w:r>
      <w:r w:rsidRPr="00800D27">
        <w:rPr>
          <w:rFonts w:ascii="Verdana" w:hAnsi="Verdana" w:cs="Calibri"/>
          <w:b/>
          <w:sz w:val="16"/>
          <w:szCs w:val="16"/>
          <w:lang w:val="en-GB"/>
        </w:rPr>
        <w:t>y HEI</w:t>
      </w:r>
      <w:r w:rsidRPr="00800D27" w:rsidR="008D1662">
        <w:rPr>
          <w:rFonts w:ascii="Verdana" w:hAnsi="Verdana" w:cs="Calibri"/>
          <w:b/>
          <w:sz w:val="16"/>
          <w:szCs w:val="16"/>
          <w:lang w:val="en-GB"/>
        </w:rPr>
        <w:t>s</w:t>
      </w:r>
      <w:r w:rsidRPr="00C05979" w:rsidR="0010613D">
        <w:rPr>
          <w:rFonts w:ascii="Verdana" w:hAnsi="Verdana" w:cs="Calibri"/>
          <w:sz w:val="16"/>
          <w:szCs w:val="16"/>
          <w:lang w:val="en-GB"/>
        </w:rPr>
        <w:t xml:space="preserve">, this agreement must be </w:t>
      </w:r>
      <w:r w:rsidRPr="00C05979" w:rsidR="008D1662">
        <w:rPr>
          <w:rFonts w:ascii="Verdana" w:hAnsi="Verdana" w:cs="Calibri"/>
          <w:sz w:val="16"/>
          <w:szCs w:val="16"/>
          <w:lang w:val="en-GB"/>
        </w:rPr>
        <w:t xml:space="preserve">always </w:t>
      </w:r>
      <w:r w:rsidRPr="00C05979" w:rsidR="0010613D">
        <w:rPr>
          <w:rFonts w:ascii="Verdana" w:hAnsi="Verdana" w:cs="Calibri"/>
          <w:sz w:val="16"/>
          <w:szCs w:val="16"/>
          <w:lang w:val="en-GB"/>
        </w:rPr>
        <w:t xml:space="preserve">signed by the </w:t>
      </w:r>
      <w:r w:rsidRPr="00C05979" w:rsidR="008D1662">
        <w:rPr>
          <w:rFonts w:ascii="Verdana" w:hAnsi="Verdana" w:cs="Calibri"/>
          <w:sz w:val="16"/>
          <w:szCs w:val="16"/>
          <w:lang w:val="en-GB"/>
        </w:rPr>
        <w:t xml:space="preserve">staff member, the </w:t>
      </w:r>
      <w:r w:rsidRPr="00C05979" w:rsidR="0010613D">
        <w:rPr>
          <w:rFonts w:ascii="Verdana" w:hAnsi="Verdana" w:cs="Calibri"/>
          <w:sz w:val="16"/>
          <w:szCs w:val="16"/>
          <w:lang w:val="en-GB"/>
        </w:rPr>
        <w:t xml:space="preserve">Programme Country HEI </w:t>
      </w:r>
      <w:r w:rsidRPr="00C05979" w:rsidR="00864104">
        <w:rPr>
          <w:rFonts w:ascii="Verdana" w:hAnsi="Verdana" w:cs="Calibri"/>
          <w:sz w:val="16"/>
          <w:szCs w:val="16"/>
          <w:lang w:val="en-GB"/>
        </w:rPr>
        <w:t>and</w:t>
      </w:r>
      <w:r w:rsidRPr="00C05979" w:rsidR="0010613D">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Pr="00C05979" w:rsidR="00864104">
        <w:rPr>
          <w:rFonts w:ascii="Verdana" w:hAnsi="Verdana" w:cs="Calibri"/>
          <w:sz w:val="16"/>
          <w:szCs w:val="16"/>
          <w:lang w:val="en-GB"/>
        </w:rPr>
        <w:t xml:space="preserve">. </w:t>
      </w:r>
    </w:p>
    <w:p w:rsidRPr="001B5227" w:rsidR="00AB24FE" w:rsidP="00800D27" w:rsidRDefault="00AB24FE" w14:paraId="18DC461A" w14:textId="77E457D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Pr="00800D27" w:rsidR="00716FD5">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Pr="00800D27" w:rsidR="00716FD5">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P="00800D27" w:rsidRDefault="00AB24FE" w14:paraId="69BA2AFB" w14:textId="10D33361">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Pr="001B5227" w:rsidR="001B5227">
        <w:rPr>
          <w:rFonts w:ascii="Verdana" w:hAnsi="Verdana"/>
          <w:sz w:val="16"/>
          <w:szCs w:val="16"/>
          <w:lang w:val="en-GB"/>
        </w:rPr>
        <w:t>same as in mobility between Programme Countries</w:t>
      </w:r>
      <w:r w:rsidRPr="001B5227">
        <w:rPr>
          <w:rFonts w:ascii="Verdana" w:hAnsi="Verdana"/>
          <w:sz w:val="16"/>
          <w:szCs w:val="16"/>
          <w:lang w:val="en-GB"/>
        </w:rPr>
        <w:t>).</w:t>
      </w:r>
    </w:p>
    <w:p w:rsidRPr="008264A1" w:rsidR="00AB24FE" w:rsidP="00800D27" w:rsidRDefault="00AB24FE" w14:paraId="19E19BD4" w14:textId="77777777">
      <w:pPr>
        <w:pStyle w:val="Tekstprzypisukocowego"/>
        <w:spacing w:after="0"/>
        <w:ind w:left="714"/>
        <w:rPr>
          <w:rFonts w:ascii="Verdana" w:hAnsi="Verdana"/>
          <w:sz w:val="16"/>
          <w:szCs w:val="16"/>
          <w:lang w:val="en-GB"/>
        </w:rPr>
      </w:pPr>
    </w:p>
  </w:endnote>
  <w:endnote w:id="2">
    <w:p w:rsidRPr="008264A1" w:rsidR="007967A9" w:rsidP="00B223B0" w:rsidRDefault="007967A9" w14:paraId="56E93A66" w14:textId="6C4DC342">
      <w:pPr>
        <w:pStyle w:val="Tekstprzypisukocowego"/>
        <w:spacing w:after="100"/>
        <w:rPr>
          <w:rFonts w:ascii="Verdana" w:hAnsi="Verdana"/>
          <w:sz w:val="16"/>
          <w:szCs w:val="16"/>
          <w:lang w:val="en-GB"/>
        </w:rPr>
      </w:pPr>
      <w:r w:rsidRPr="008264A1">
        <w:rPr>
          <w:rStyle w:val="Odwoanieprzypisukocowego"/>
          <w:rFonts w:ascii="Verdana" w:hAnsi="Verdana"/>
          <w:sz w:val="16"/>
          <w:szCs w:val="16"/>
        </w:rPr>
        <w:endnoteRef/>
      </w:r>
      <w:r w:rsidRPr="008264A1">
        <w:rPr>
          <w:rFonts w:ascii="Verdana" w:hAnsi="Verdana"/>
          <w:sz w:val="16"/>
          <w:szCs w:val="16"/>
          <w:lang w:val="en-GB"/>
        </w:rPr>
        <w:t xml:space="preserve"> </w:t>
      </w:r>
      <w:r w:rsidRPr="008264A1">
        <w:rPr>
          <w:rFonts w:ascii="Verdana" w:hAnsi="Verdana" w:cs="Arial"/>
          <w:b/>
          <w:sz w:val="16"/>
          <w:szCs w:val="16"/>
          <w:lang w:val="en-GB"/>
        </w:rPr>
        <w:t>Seniority:</w:t>
      </w:r>
      <w:r w:rsidRPr="008264A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Pr="008264A1" w:rsidR="007967A9" w:rsidP="00B223B0" w:rsidRDefault="007967A9" w14:paraId="56E93A67" w14:textId="77777777">
      <w:pPr>
        <w:pStyle w:val="Tekstprzypisukocowego"/>
        <w:spacing w:after="100"/>
        <w:rPr>
          <w:rFonts w:ascii="Verdana" w:hAnsi="Verdana"/>
          <w:sz w:val="16"/>
          <w:szCs w:val="16"/>
          <w:lang w:val="en-GB"/>
        </w:rPr>
      </w:pPr>
      <w:r w:rsidRPr="008264A1">
        <w:rPr>
          <w:rStyle w:val="Odwoanieprzypisukocowego"/>
          <w:rFonts w:ascii="Verdana" w:hAnsi="Verdana"/>
          <w:sz w:val="16"/>
          <w:szCs w:val="16"/>
        </w:rPr>
        <w:endnoteRef/>
      </w:r>
      <w:r w:rsidRPr="008264A1">
        <w:rPr>
          <w:rFonts w:ascii="Verdana" w:hAnsi="Verdana"/>
          <w:sz w:val="16"/>
          <w:szCs w:val="16"/>
          <w:lang w:val="en-GB"/>
        </w:rPr>
        <w:t xml:space="preserve"> </w:t>
      </w:r>
      <w:r w:rsidRPr="008264A1">
        <w:rPr>
          <w:rFonts w:ascii="Verdana" w:hAnsi="Verdana" w:cs="Arial"/>
          <w:b/>
          <w:sz w:val="16"/>
          <w:szCs w:val="16"/>
          <w:lang w:val="en-GB"/>
        </w:rPr>
        <w:t xml:space="preserve">Nationality: </w:t>
      </w:r>
      <w:r w:rsidRPr="008264A1">
        <w:rPr>
          <w:rFonts w:ascii="Verdana" w:hAnsi="Verdana"/>
          <w:sz w:val="16"/>
          <w:szCs w:val="16"/>
          <w:lang w:val="en-GB"/>
        </w:rPr>
        <w:t>Country to which the person belongs administratively and that issues the ID card and/or passport.</w:t>
      </w:r>
    </w:p>
  </w:endnote>
  <w:endnote w:id="4">
    <w:p w:rsidRPr="008264A1" w:rsidR="009F5B61" w:rsidP="00B223B0" w:rsidRDefault="009F5B61" w14:paraId="39A1B941" w14:textId="0F6A0751">
      <w:pPr>
        <w:pStyle w:val="Tekstprzypisukocowego"/>
        <w:spacing w:after="100"/>
        <w:rPr>
          <w:rFonts w:ascii="Verdana" w:hAnsi="Verdana"/>
          <w:sz w:val="16"/>
          <w:szCs w:val="16"/>
          <w:lang w:val="en-GB"/>
        </w:rPr>
      </w:pPr>
      <w:r w:rsidRPr="008264A1">
        <w:rPr>
          <w:rStyle w:val="Odwoanieprzypisukocowego"/>
          <w:rFonts w:ascii="Verdana" w:hAnsi="Verdana"/>
          <w:sz w:val="16"/>
          <w:szCs w:val="16"/>
        </w:rPr>
        <w:endnoteRef/>
      </w:r>
      <w:r w:rsidRPr="008264A1" w:rsidR="00483C6E">
        <w:rPr>
          <w:rFonts w:ascii="Verdana" w:hAnsi="Verdana"/>
          <w:sz w:val="16"/>
          <w:szCs w:val="16"/>
          <w:lang w:val="en-GB"/>
        </w:rPr>
        <w:t xml:space="preserve"> </w:t>
      </w:r>
      <w:r w:rsidRPr="008264A1" w:rsidR="00483C6E">
        <w:rPr>
          <w:rFonts w:ascii="Verdana" w:hAnsi="Verdana" w:cs="Calibri"/>
          <w:sz w:val="16"/>
          <w:szCs w:val="16"/>
          <w:lang w:val="en-GB"/>
        </w:rPr>
        <w:t>Any</w:t>
      </w:r>
      <w:r w:rsidRPr="008264A1" w:rsidR="00864104">
        <w:rPr>
          <w:rFonts w:ascii="Verdana" w:hAnsi="Verdana" w:cs="Calibri"/>
          <w:sz w:val="16"/>
          <w:szCs w:val="16"/>
          <w:lang w:val="en-GB"/>
        </w:rPr>
        <w:t xml:space="preserve"> Prog</w:t>
      </w:r>
      <w:r w:rsidRPr="008264A1" w:rsidR="00965694">
        <w:rPr>
          <w:rFonts w:ascii="Verdana" w:hAnsi="Verdana" w:cs="Calibri"/>
          <w:sz w:val="16"/>
          <w:szCs w:val="16"/>
          <w:lang w:val="en-GB"/>
        </w:rPr>
        <w:t>r</w:t>
      </w:r>
      <w:r w:rsidRPr="008264A1" w:rsidR="00864104">
        <w:rPr>
          <w:rFonts w:ascii="Verdana" w:hAnsi="Verdana" w:cs="Calibri"/>
          <w:sz w:val="16"/>
          <w:szCs w:val="16"/>
          <w:lang w:val="en-GB"/>
        </w:rPr>
        <w:t xml:space="preserve">amme </w:t>
      </w:r>
      <w:r w:rsidRPr="008264A1" w:rsidR="00153FE2">
        <w:rPr>
          <w:rFonts w:ascii="Verdana" w:hAnsi="Verdana" w:cs="Calibri"/>
          <w:sz w:val="16"/>
          <w:szCs w:val="16"/>
          <w:lang w:val="en-GB"/>
        </w:rPr>
        <w:t xml:space="preserve">or Partner </w:t>
      </w:r>
      <w:r w:rsidRPr="008264A1" w:rsidR="00864104">
        <w:rPr>
          <w:rFonts w:ascii="Verdana" w:hAnsi="Verdana" w:cs="Calibri"/>
          <w:sz w:val="16"/>
          <w:szCs w:val="16"/>
          <w:lang w:val="en-GB"/>
        </w:rPr>
        <w:t>Country</w:t>
      </w:r>
      <w:r w:rsidRPr="008264A1" w:rsidR="00483C6E">
        <w:rPr>
          <w:rFonts w:ascii="Verdana" w:hAnsi="Verdana" w:cs="Calibri"/>
          <w:sz w:val="16"/>
          <w:szCs w:val="16"/>
          <w:lang w:val="en-GB"/>
        </w:rPr>
        <w:t xml:space="preserve"> enterprise or, more generally, any public or private organisation active in the labour market or in the fields of education, training and youth</w:t>
      </w:r>
      <w:r w:rsidRPr="008264A1" w:rsidDel="00483C6E" w:rsidR="00483C6E">
        <w:rPr>
          <w:rFonts w:ascii="Verdana" w:hAnsi="Verdana"/>
          <w:sz w:val="16"/>
          <w:szCs w:val="16"/>
          <w:lang w:val="en-GB"/>
        </w:rPr>
        <w:t xml:space="preserve"> </w:t>
      </w:r>
      <w:r w:rsidRPr="008264A1" w:rsidR="00B159F9">
        <w:rPr>
          <w:rFonts w:ascii="Verdana" w:hAnsi="Verdana"/>
          <w:sz w:val="16"/>
          <w:szCs w:val="16"/>
          <w:lang w:val="en-GB"/>
        </w:rPr>
        <w:t>.</w:t>
      </w:r>
    </w:p>
  </w:endnote>
  <w:endnote w:id="5">
    <w:p w:rsidRPr="008264A1" w:rsidR="009A02CF" w:rsidP="00B223B0" w:rsidRDefault="009A02CF" w14:paraId="5923D6CA" w14:textId="4F12E9CC">
      <w:pPr>
        <w:pStyle w:val="Tekstprzypisukocowego"/>
        <w:spacing w:after="100"/>
        <w:rPr>
          <w:rFonts w:ascii="Verdana" w:hAnsi="Verdana"/>
          <w:sz w:val="16"/>
          <w:szCs w:val="16"/>
          <w:lang w:val="en-GB"/>
        </w:rPr>
      </w:pPr>
      <w:r w:rsidRPr="008264A1">
        <w:rPr>
          <w:rStyle w:val="Odwoanieprzypisukocowego"/>
          <w:rFonts w:ascii="Verdana" w:hAnsi="Verdana"/>
          <w:sz w:val="16"/>
          <w:szCs w:val="16"/>
        </w:rPr>
        <w:endnoteRef/>
      </w:r>
      <w:r w:rsidRPr="008264A1">
        <w:rPr>
          <w:rFonts w:ascii="Verdana" w:hAnsi="Verdana"/>
          <w:sz w:val="16"/>
          <w:szCs w:val="16"/>
          <w:lang w:val="en-GB"/>
        </w:rPr>
        <w:t xml:space="preserve"> </w:t>
      </w:r>
      <w:r w:rsidRPr="008264A1">
        <w:rPr>
          <w:rFonts w:ascii="Verdana" w:hAnsi="Verdana"/>
          <w:b/>
          <w:sz w:val="16"/>
          <w:szCs w:val="16"/>
          <w:lang w:val="en-GB"/>
        </w:rPr>
        <w:t xml:space="preserve">Erasmus Code: </w:t>
      </w:r>
      <w:r w:rsidRPr="008264A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Pr="002A2E71" w:rsidR="009A02CF" w:rsidP="004A4118" w:rsidRDefault="009A02CF" w14:paraId="79D4A92A" w14:textId="77777777">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w:history="1" w:anchor="search" r:id="rId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7">
    <w:p w:rsidRPr="008264A1" w:rsidR="00377526" w:rsidP="00074E35" w:rsidRDefault="00377526" w14:paraId="56E93A6B" w14:textId="49072796">
      <w:pPr>
        <w:spacing w:after="120"/>
        <w:rPr>
          <w:rFonts w:ascii="Verdana" w:hAnsi="Verdana"/>
          <w:sz w:val="16"/>
          <w:szCs w:val="16"/>
          <w:lang w:val="en-GB"/>
        </w:rPr>
      </w:pPr>
      <w:r w:rsidRPr="008264A1">
        <w:rPr>
          <w:rStyle w:val="Odwoanieprzypisukocowego"/>
          <w:rFonts w:ascii="Verdana" w:hAnsi="Verdana"/>
          <w:sz w:val="16"/>
          <w:szCs w:val="16"/>
        </w:rPr>
        <w:endnoteRef/>
      </w:r>
      <w:r w:rsidRPr="008264A1">
        <w:rPr>
          <w:rFonts w:ascii="Verdana" w:hAnsi="Verdana"/>
          <w:sz w:val="16"/>
          <w:szCs w:val="16"/>
          <w:lang w:val="en-GB"/>
        </w:rPr>
        <w:t xml:space="preserve"> T</w:t>
      </w:r>
      <w:r w:rsidRPr="008264A1">
        <w:rPr>
          <w:rFonts w:ascii="Verdana" w:hAnsi="Verdana"/>
          <w:color w:val="000080"/>
          <w:sz w:val="16"/>
          <w:szCs w:val="16"/>
          <w:lang w:val="en-GB" w:eastAsia="en-GB"/>
        </w:rPr>
        <w:t>he</w:t>
      </w:r>
      <w:r w:rsidRPr="008264A1">
        <w:rPr>
          <w:rFonts w:ascii="Verdana" w:hAnsi="Verdana"/>
          <w:sz w:val="16"/>
          <w:szCs w:val="16"/>
          <w:lang w:val="en-GB"/>
        </w:rPr>
        <w:t xml:space="preserve"> </w:t>
      </w:r>
      <w:hyperlink w:history="1" r:id="rId2">
        <w:r w:rsidRPr="008264A1">
          <w:rPr>
            <w:rStyle w:val="Hipercze"/>
            <w:rFonts w:ascii="Verdana" w:hAnsi="Verdana"/>
            <w:sz w:val="16"/>
            <w:szCs w:val="16"/>
            <w:lang w:val="en-GB"/>
          </w:rPr>
          <w:t>ISCED-F 2013 search tool</w:t>
        </w:r>
      </w:hyperlink>
      <w:r w:rsidRPr="008264A1">
        <w:rPr>
          <w:rFonts w:ascii="Verdana" w:hAnsi="Verdana"/>
          <w:sz w:val="16"/>
          <w:szCs w:val="16"/>
          <w:lang w:val="en-GB"/>
        </w:rPr>
        <w:t xml:space="preserve"> </w:t>
      </w:r>
      <w:r w:rsidRPr="008264A1" w:rsidR="00252FF1">
        <w:rPr>
          <w:rFonts w:ascii="Verdana" w:hAnsi="Verdana"/>
          <w:sz w:val="16"/>
          <w:szCs w:val="16"/>
          <w:lang w:val="en-GB"/>
        </w:rPr>
        <w:t>(</w:t>
      </w:r>
      <w:r w:rsidRPr="008264A1">
        <w:rPr>
          <w:rFonts w:ascii="Verdana" w:hAnsi="Verdana"/>
          <w:sz w:val="16"/>
          <w:szCs w:val="16"/>
          <w:lang w:val="en-GB"/>
        </w:rPr>
        <w:t xml:space="preserve">available at </w:t>
      </w:r>
      <w:hyperlink w:history="1" r:id="rId3">
        <w:r w:rsidRPr="008264A1">
          <w:rPr>
            <w:rStyle w:val="Hipercze"/>
            <w:rFonts w:ascii="Verdana" w:hAnsi="Verdana"/>
            <w:sz w:val="16"/>
            <w:szCs w:val="16"/>
            <w:lang w:val="en-GB"/>
          </w:rPr>
          <w:t>http://ec.europa.eu/education/tools/isced-f_en.htm</w:t>
        </w:r>
      </w:hyperlink>
      <w:r w:rsidRPr="008264A1" w:rsidR="00252FF1">
        <w:rPr>
          <w:rStyle w:val="Hipercze"/>
          <w:rFonts w:ascii="Verdana" w:hAnsi="Verdana"/>
          <w:sz w:val="16"/>
          <w:szCs w:val="16"/>
          <w:lang w:val="en-GB"/>
        </w:rPr>
        <w:t>)</w:t>
      </w:r>
      <w:r w:rsidRPr="008264A1">
        <w:rPr>
          <w:rFonts w:ascii="Verdana" w:hAnsi="Verdana"/>
          <w:sz w:val="16"/>
          <w:szCs w:val="16"/>
          <w:lang w:val="en-GB"/>
        </w:rPr>
        <w:t xml:space="preserve"> should be used to find the ISCED 2013 detailed field of education and training</w:t>
      </w:r>
      <w:r w:rsidRPr="008264A1" w:rsidR="00F71F07">
        <w:rPr>
          <w:rFonts w:ascii="Verdana" w:hAnsi="Verdana"/>
          <w:sz w:val="16"/>
          <w:szCs w:val="16"/>
          <w:lang w:val="en-GB"/>
        </w:rPr>
        <w:t>.</w:t>
      </w:r>
    </w:p>
  </w:endnote>
  <w:endnote w:id="8">
    <w:p w:rsidRPr="00461D1B" w:rsidR="007A4576" w:rsidP="00074E35" w:rsidRDefault="007A4576" w14:paraId="22FE9482" w14:textId="28DC9F7E">
      <w:pPr>
        <w:pStyle w:val="Tekstprzypisukocowego"/>
        <w:spacing w:after="100"/>
        <w:rPr>
          <w:rFonts w:ascii="Verdana" w:hAnsi="Verdana" w:cs="Calibri"/>
          <w:sz w:val="16"/>
          <w:szCs w:val="16"/>
          <w:lang w:val="en-GB"/>
        </w:rPr>
      </w:pPr>
      <w:r w:rsidRPr="008264A1">
        <w:rPr>
          <w:rStyle w:val="Odwoanieprzypisukocowego"/>
          <w:sz w:val="16"/>
          <w:szCs w:val="16"/>
        </w:rPr>
        <w:endnoteRef/>
      </w:r>
      <w:r w:rsidRPr="008264A1">
        <w:rPr>
          <w:sz w:val="16"/>
          <w:szCs w:val="16"/>
          <w:lang w:val="en-GB"/>
        </w:rPr>
        <w:t xml:space="preserve"> </w:t>
      </w:r>
      <w:r w:rsidRPr="008264A1" w:rsid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w:t>
      </w:r>
      <w:r w:rsidRPr="0076447B" w:rsidR="0076447B">
        <w:rPr>
          <w:rFonts w:ascii="Verdana" w:hAnsi="Verdana" w:cs="Calibri"/>
          <w:sz w:val="16"/>
          <w:szCs w:val="16"/>
          <w:lang w:val="en-GB"/>
        </w:rPr>
        <w:t xml:space="preserve"> single period abroad, the minimum is reduced to 4 teaching hours per week (or any shorter period of stay). There is no minimum number of teaching hours for invited staff from enterprises.</w:t>
      </w:r>
    </w:p>
  </w:endnote>
  <w:endnote w:id="9">
    <w:p w:rsidRPr="004208DA" w:rsidR="00153B61" w:rsidP="00B223B0" w:rsidRDefault="00153B61" w14:paraId="70AAE2E3" w14:textId="538EC549">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Pr="002F549E" w:rsidR="00F81482">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Pr="002F549E" w:rsidR="00F81482">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Pr="00131D6D" w:rsid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Pr="00131D6D" w:rsidR="00131D6D">
        <w:rPr>
          <w:rFonts w:ascii="Verdana" w:hAnsi="Verdana" w:cs="Calibri"/>
          <w:sz w:val="16"/>
          <w:szCs w:val="16"/>
          <w:lang w:val="en-GB"/>
        </w:rPr>
        <w:t xml:space="preserve"> and the </w:t>
      </w:r>
      <w:r w:rsidR="00131D6D">
        <w:rPr>
          <w:rFonts w:ascii="Verdana" w:hAnsi="Verdana" w:cs="Calibri"/>
          <w:sz w:val="16"/>
          <w:szCs w:val="16"/>
          <w:lang w:val="en-GB"/>
        </w:rPr>
        <w:t>s</w:t>
      </w:r>
      <w:r w:rsidRPr="00131D6D" w:rsidR="00131D6D">
        <w:rPr>
          <w:rFonts w:ascii="Verdana" w:hAnsi="Verdana" w:cs="Calibri"/>
          <w:sz w:val="16"/>
          <w:szCs w:val="16"/>
          <w:lang w:val="en-GB"/>
        </w:rPr>
        <w:t xml:space="preserve">ending </w:t>
      </w:r>
      <w:r w:rsidR="00131D6D">
        <w:rPr>
          <w:rFonts w:ascii="Verdana" w:hAnsi="Verdana" w:cs="Calibri"/>
          <w:sz w:val="16"/>
          <w:szCs w:val="16"/>
          <w:lang w:val="en-GB"/>
        </w:rPr>
        <w:t>i</w:t>
      </w:r>
      <w:r w:rsidRPr="00131D6D" w:rsid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C66E9" w:rsidRDefault="00EC66E9" w14:paraId="65C87602" w14:textId="7746F81B">
    <w:pPr>
      <w:pStyle w:val="Stopka"/>
    </w:pPr>
    <w:r>
      <w:rPr>
        <w:noProof/>
        <w:lang w:val="en-GB" w:eastAsia="en-GB"/>
      </w:rPr>
      <w:drawing>
        <wp:anchor distT="0" distB="0" distL="114300" distR="114300" simplePos="0" relativeHeight="251658240" behindDoc="0" locked="0" layoutInCell="1" allowOverlap="1" wp14:anchorId="35548E35" wp14:editId="159D43C0">
          <wp:simplePos x="0" y="0"/>
          <wp:positionH relativeFrom="margin">
            <wp:posOffset>3637280</wp:posOffset>
          </wp:positionH>
          <wp:positionV relativeFrom="margin">
            <wp:posOffset>9219565</wp:posOffset>
          </wp:positionV>
          <wp:extent cx="2225539" cy="466725"/>
          <wp:effectExtent l="0" t="0" r="381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539" cy="466725"/>
                  </a:xfrm>
                  <a:prstGeom prst="rect">
                    <a:avLst/>
                  </a:prstGeom>
                  <a:noFill/>
                  <a:ln>
                    <a:noFill/>
                  </a:ln>
                </pic:spPr>
              </pic:pic>
            </a:graphicData>
          </a:graphic>
        </wp:anchor>
      </w:drawing>
    </w:r>
  </w:p>
  <w:p w:rsidRPr="007E2F6C" w:rsidR="00506408" w:rsidP="007E2F6C" w:rsidRDefault="00506408" w14:paraId="56E93A5E" w14:textId="77777777">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5B4" w:rsidRDefault="005655B4" w14:paraId="56E93A60" w14:textId="77777777">
    <w:pPr>
      <w:pStyle w:val="Stopka"/>
    </w:pPr>
  </w:p>
  <w:p w:rsidRPr="00910BEB" w:rsidR="00506408" w:rsidP="00EE60CF" w:rsidRDefault="00506408" w14:paraId="56E93A61" w14:textId="77777777">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6114" w:rsidRDefault="00336114" w14:paraId="0D8626DE" w14:textId="77777777">
      <w:r>
        <w:separator/>
      </w:r>
    </w:p>
  </w:footnote>
  <w:footnote w:type="continuationSeparator" w:id="0">
    <w:p w:rsidR="00336114" w:rsidRDefault="00336114" w14:paraId="5274AE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Pr="00D22628" w:rsidR="00E01AAA" w:rsidTr="00084A0C" w14:paraId="56E93A5C" w14:textId="77777777">
      <w:trPr>
        <w:trHeight w:val="823"/>
      </w:trPr>
      <w:tc>
        <w:tcPr>
          <w:tcW w:w="7135" w:type="dxa"/>
          <w:vAlign w:val="center"/>
        </w:tcPr>
        <w:p w:rsidRPr="00AD66BB" w:rsidR="00E01AAA" w:rsidP="00EC66E9" w:rsidRDefault="00E01AAA" w14:paraId="56E93A5A" w14:textId="275D633B">
          <w:pPr>
            <w:tabs>
              <w:tab w:val="left" w:pos="0"/>
              <w:tab w:val="left" w:pos="1134"/>
              <w:tab w:val="left" w:pos="3261"/>
              <w:tab w:val="left" w:pos="4253"/>
              <w:tab w:val="left" w:pos="4678"/>
            </w:tabs>
            <w:spacing w:after="0"/>
            <w:rPr>
              <w:rFonts w:ascii="Verdana" w:hAnsi="Verdana"/>
              <w:b/>
              <w:sz w:val="18"/>
              <w:szCs w:val="18"/>
              <w:lang w:val="en-GB"/>
            </w:rPr>
          </w:pPr>
          <w:r w:rsidRPr="00B6735A">
            <w:rPr>
              <w:rFonts w:ascii="Verdana" w:hAnsi="Verdana"/>
              <w:b/>
              <w:sz w:val="18"/>
              <w:szCs w:val="18"/>
              <w:lang w:val="en-GB"/>
            </w:rPr>
            <w:t xml:space="preserve">  </w:t>
          </w:r>
          <w:r w:rsidRPr="00B6735A" w:rsidR="00AD66BB">
            <w:rPr>
              <w:rFonts w:ascii="Verdana" w:hAnsi="Verdana"/>
              <w:b/>
              <w:sz w:val="18"/>
              <w:szCs w:val="18"/>
              <w:lang w:val="en-GB"/>
            </w:rPr>
            <w:t xml:space="preserve">     </w:t>
          </w:r>
        </w:p>
      </w:tc>
      <w:tc>
        <w:tcPr>
          <w:tcW w:w="1252" w:type="dxa"/>
        </w:tcPr>
        <w:p w:rsidRPr="00967BFC" w:rsidR="00E01AAA" w:rsidP="00C05937" w:rsidRDefault="00E01AAA" w14:paraId="56E93A5B" w14:textId="3CB63702">
          <w:pPr>
            <w:pStyle w:val="ZDGName"/>
            <w:rPr>
              <w:lang w:val="en-GB"/>
            </w:rPr>
          </w:pPr>
        </w:p>
      </w:tc>
    </w:tr>
  </w:tbl>
  <w:p w:rsidRPr="00B6735A" w:rsidR="00506408" w:rsidP="003610EA" w:rsidRDefault="00EC66E9" w14:paraId="56E93A5D" w14:textId="6B6FC610">
    <w:pPr>
      <w:pStyle w:val="Nagwek"/>
      <w:tabs>
        <w:tab w:val="clear" w:pos="4153"/>
        <w:tab w:val="clear" w:pos="8306"/>
        <w:tab w:val="left" w:pos="6656"/>
      </w:tabs>
      <w:spacing w:after="0"/>
      <w:ind w:right="-794"/>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4673353">
              <wp:simplePos x="0" y="0"/>
              <wp:positionH relativeFrom="column">
                <wp:posOffset>4511040</wp:posOffset>
              </wp:positionH>
              <wp:positionV relativeFrom="paragraph">
                <wp:posOffset>-551180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D66BB" w:rsidR="00AD66BB" w:rsidP="007967A9" w:rsidRDefault="00AD66BB" w14:paraId="56E93A6D" w14:textId="4CD8674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7967A9" w:rsidRDefault="007A4430" w14:paraId="56E93A6E"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AD3BAD" w:rsidR="00AD66BB" w:rsidP="00AD3BAD" w:rsidRDefault="007967A9" w14:paraId="56E93A70" w14:textId="6835A404">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310059">
            <v:shapetype id="_x0000_t202" coordsize="21600,21600" o:spt="202" path="m,l,21600r21600,l21600,xe" w14:anchorId="56E93A62">
              <v:stroke joinstyle="miter"/>
              <v:path gradientshapeok="t" o:connecttype="rect"/>
            </v:shapetype>
            <v:shape id="Text Box 7" style="position:absolute;left:0;text-align:left;margin-left:355.2pt;margin-top:-43.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">
              <v:textbox>
                <w:txbxContent>
                  <w:p w:rsidRPr="00AD66BB" w:rsidR="00AD66BB" w:rsidP="007967A9" w:rsidRDefault="00AD66BB" w14:paraId="45412609" w14:textId="4CD8674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P="007967A9" w:rsidRDefault="007A4430" w14:paraId="283ABBC3" w14:textId="7777777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sidR="00AD66BB">
                      <w:rPr>
                        <w:rFonts w:ascii="Verdana" w:hAnsi="Verdana"/>
                        <w:b/>
                        <w:color w:val="003CB4"/>
                        <w:sz w:val="16"/>
                        <w:szCs w:val="16"/>
                        <w:lang w:val="en-GB"/>
                      </w:rPr>
                      <w:t xml:space="preserve"> Agreement form</w:t>
                    </w:r>
                  </w:p>
                  <w:p w:rsidRPr="00AD3BAD" w:rsidR="00AD66BB" w:rsidP="00AD3BAD" w:rsidRDefault="007967A9" w14:paraId="2EF0040A" w14:textId="6835A404">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65FC1" w:rsidR="00506408" w:rsidP="00E01AAA" w:rsidRDefault="00506408" w14:paraId="56E93A5F" w14:textId="77777777">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hint="default" w:ascii="Symbol" w:hAnsi="Symbol"/>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hint="default" w:ascii="Wingdings" w:hAnsi="Wingdings"/>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hint="default" w:ascii="Wingdings" w:hAnsi="Wingdings"/>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hint="default" w:ascii="Wingdings" w:hAnsi="Wingdings"/>
        <w:color w:val="009EE0"/>
      </w:rPr>
    </w:lvl>
    <w:lvl w:ilvl="1" w:tplc="0C070003">
      <w:start w:val="1"/>
      <w:numFmt w:val="bullet"/>
      <w:lvlText w:val="o"/>
      <w:lvlJc w:val="left"/>
      <w:pPr>
        <w:ind w:left="1440" w:hanging="360"/>
      </w:pPr>
      <w:rPr>
        <w:rFonts w:hint="default" w:ascii="Courier New" w:hAnsi="Courier New" w:cs="Courier New"/>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hint="default" w:ascii="Symbol" w:hAnsi="Symbol"/>
      </w:rPr>
    </w:lvl>
    <w:lvl w:ilvl="1" w:tplc="040C0003" w:tentative="1">
      <w:start w:val="1"/>
      <w:numFmt w:val="bullet"/>
      <w:lvlText w:val="o"/>
      <w:lvlJc w:val="left"/>
      <w:pPr>
        <w:ind w:left="1515" w:hanging="360"/>
      </w:pPr>
      <w:rPr>
        <w:rFonts w:hint="default" w:ascii="Courier New" w:hAnsi="Courier New" w:cs="Courier New"/>
      </w:rPr>
    </w:lvl>
    <w:lvl w:ilvl="2" w:tplc="040C0005" w:tentative="1">
      <w:start w:val="1"/>
      <w:numFmt w:val="bullet"/>
      <w:lvlText w:val=""/>
      <w:lvlJc w:val="left"/>
      <w:pPr>
        <w:ind w:left="2235" w:hanging="360"/>
      </w:pPr>
      <w:rPr>
        <w:rFonts w:hint="default" w:ascii="Wingdings" w:hAnsi="Wingdings"/>
      </w:rPr>
    </w:lvl>
    <w:lvl w:ilvl="3" w:tplc="040C0001" w:tentative="1">
      <w:start w:val="1"/>
      <w:numFmt w:val="bullet"/>
      <w:lvlText w:val=""/>
      <w:lvlJc w:val="left"/>
      <w:pPr>
        <w:ind w:left="2955" w:hanging="360"/>
      </w:pPr>
      <w:rPr>
        <w:rFonts w:hint="default" w:ascii="Symbol" w:hAnsi="Symbol"/>
      </w:rPr>
    </w:lvl>
    <w:lvl w:ilvl="4" w:tplc="040C0003" w:tentative="1">
      <w:start w:val="1"/>
      <w:numFmt w:val="bullet"/>
      <w:lvlText w:val="o"/>
      <w:lvlJc w:val="left"/>
      <w:pPr>
        <w:ind w:left="3675" w:hanging="360"/>
      </w:pPr>
      <w:rPr>
        <w:rFonts w:hint="default" w:ascii="Courier New" w:hAnsi="Courier New" w:cs="Courier New"/>
      </w:rPr>
    </w:lvl>
    <w:lvl w:ilvl="5" w:tplc="040C0005" w:tentative="1">
      <w:start w:val="1"/>
      <w:numFmt w:val="bullet"/>
      <w:lvlText w:val=""/>
      <w:lvlJc w:val="left"/>
      <w:pPr>
        <w:ind w:left="4395" w:hanging="360"/>
      </w:pPr>
      <w:rPr>
        <w:rFonts w:hint="default" w:ascii="Wingdings" w:hAnsi="Wingdings"/>
      </w:rPr>
    </w:lvl>
    <w:lvl w:ilvl="6" w:tplc="040C0001" w:tentative="1">
      <w:start w:val="1"/>
      <w:numFmt w:val="bullet"/>
      <w:lvlText w:val=""/>
      <w:lvlJc w:val="left"/>
      <w:pPr>
        <w:ind w:left="5115" w:hanging="360"/>
      </w:pPr>
      <w:rPr>
        <w:rFonts w:hint="default" w:ascii="Symbol" w:hAnsi="Symbol"/>
      </w:rPr>
    </w:lvl>
    <w:lvl w:ilvl="7" w:tplc="040C0003" w:tentative="1">
      <w:start w:val="1"/>
      <w:numFmt w:val="bullet"/>
      <w:lvlText w:val="o"/>
      <w:lvlJc w:val="left"/>
      <w:pPr>
        <w:ind w:left="5835" w:hanging="360"/>
      </w:pPr>
      <w:rPr>
        <w:rFonts w:hint="default" w:ascii="Courier New" w:hAnsi="Courier New" w:cs="Courier New"/>
      </w:rPr>
    </w:lvl>
    <w:lvl w:ilvl="8" w:tplc="040C0005" w:tentative="1">
      <w:start w:val="1"/>
      <w:numFmt w:val="bullet"/>
      <w:lvlText w:val=""/>
      <w:lvlJc w:val="left"/>
      <w:pPr>
        <w:ind w:left="6555" w:hanging="360"/>
      </w:pPr>
      <w:rPr>
        <w:rFonts w:hint="default" w:ascii="Wingdings" w:hAnsi="Wingdings"/>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hint="default" w:ascii="Symbol" w:hAnsi="Symbol"/>
        <w:color w:val="002395"/>
      </w:rPr>
    </w:lvl>
    <w:lvl w:ilvl="1" w:tplc="5612617C" w:tentative="1">
      <w:start w:val="1"/>
      <w:numFmt w:val="bullet"/>
      <w:lvlText w:val="o"/>
      <w:lvlJc w:val="left"/>
      <w:pPr>
        <w:ind w:left="1800" w:hanging="360"/>
      </w:pPr>
      <w:rPr>
        <w:rFonts w:hint="default" w:ascii="Courier New" w:hAnsi="Courier New" w:cs="Courier New"/>
      </w:rPr>
    </w:lvl>
    <w:lvl w:ilvl="2" w:tplc="4A807A44" w:tentative="1">
      <w:start w:val="1"/>
      <w:numFmt w:val="bullet"/>
      <w:lvlText w:val=""/>
      <w:lvlJc w:val="left"/>
      <w:pPr>
        <w:ind w:left="2520" w:hanging="360"/>
      </w:pPr>
      <w:rPr>
        <w:rFonts w:hint="default" w:ascii="Wingdings" w:hAnsi="Wingdings"/>
      </w:rPr>
    </w:lvl>
    <w:lvl w:ilvl="3" w:tplc="017C4C44" w:tentative="1">
      <w:start w:val="1"/>
      <w:numFmt w:val="bullet"/>
      <w:lvlText w:val=""/>
      <w:lvlJc w:val="left"/>
      <w:pPr>
        <w:ind w:left="3240" w:hanging="360"/>
      </w:pPr>
      <w:rPr>
        <w:rFonts w:hint="default" w:ascii="Symbol" w:hAnsi="Symbol"/>
      </w:rPr>
    </w:lvl>
    <w:lvl w:ilvl="4" w:tplc="4ED247A0" w:tentative="1">
      <w:start w:val="1"/>
      <w:numFmt w:val="bullet"/>
      <w:lvlText w:val="o"/>
      <w:lvlJc w:val="left"/>
      <w:pPr>
        <w:ind w:left="3960" w:hanging="360"/>
      </w:pPr>
      <w:rPr>
        <w:rFonts w:hint="default" w:ascii="Courier New" w:hAnsi="Courier New" w:cs="Courier New"/>
      </w:rPr>
    </w:lvl>
    <w:lvl w:ilvl="5" w:tplc="4E86F7E8" w:tentative="1">
      <w:start w:val="1"/>
      <w:numFmt w:val="bullet"/>
      <w:lvlText w:val=""/>
      <w:lvlJc w:val="left"/>
      <w:pPr>
        <w:ind w:left="4680" w:hanging="360"/>
      </w:pPr>
      <w:rPr>
        <w:rFonts w:hint="default" w:ascii="Wingdings" w:hAnsi="Wingdings"/>
      </w:rPr>
    </w:lvl>
    <w:lvl w:ilvl="6" w:tplc="3DCE7BD2" w:tentative="1">
      <w:start w:val="1"/>
      <w:numFmt w:val="bullet"/>
      <w:lvlText w:val=""/>
      <w:lvlJc w:val="left"/>
      <w:pPr>
        <w:ind w:left="5400" w:hanging="360"/>
      </w:pPr>
      <w:rPr>
        <w:rFonts w:hint="default" w:ascii="Symbol" w:hAnsi="Symbol"/>
      </w:rPr>
    </w:lvl>
    <w:lvl w:ilvl="7" w:tplc="9CEC7F1A" w:tentative="1">
      <w:start w:val="1"/>
      <w:numFmt w:val="bullet"/>
      <w:lvlText w:val="o"/>
      <w:lvlJc w:val="left"/>
      <w:pPr>
        <w:ind w:left="6120" w:hanging="360"/>
      </w:pPr>
      <w:rPr>
        <w:rFonts w:hint="default" w:ascii="Courier New" w:hAnsi="Courier New" w:cs="Courier New"/>
      </w:rPr>
    </w:lvl>
    <w:lvl w:ilvl="8" w:tplc="A006A0C6" w:tentative="1">
      <w:start w:val="1"/>
      <w:numFmt w:val="bullet"/>
      <w:lvlText w:val=""/>
      <w:lvlJc w:val="left"/>
      <w:pPr>
        <w:ind w:left="6840" w:hanging="360"/>
      </w:pPr>
      <w:rPr>
        <w:rFonts w:hint="default" w:ascii="Wingdings" w:hAnsi="Wingdings"/>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hint="default" w:ascii="Wingdings" w:hAnsi="Wingdings"/>
      </w:rPr>
    </w:lvl>
    <w:lvl w:ilvl="1" w:tplc="FA3A29C0" w:tentative="1">
      <w:start w:val="1"/>
      <w:numFmt w:val="bullet"/>
      <w:lvlText w:val="o"/>
      <w:lvlJc w:val="left"/>
      <w:pPr>
        <w:ind w:left="1440" w:hanging="360"/>
      </w:pPr>
      <w:rPr>
        <w:rFonts w:hint="default" w:ascii="Courier New" w:hAnsi="Courier New" w:cs="Courier New"/>
      </w:rPr>
    </w:lvl>
    <w:lvl w:ilvl="2" w:tplc="FAAE9A30" w:tentative="1">
      <w:start w:val="1"/>
      <w:numFmt w:val="bullet"/>
      <w:lvlText w:val=""/>
      <w:lvlJc w:val="left"/>
      <w:pPr>
        <w:ind w:left="2160" w:hanging="360"/>
      </w:pPr>
      <w:rPr>
        <w:rFonts w:hint="default" w:ascii="Wingdings" w:hAnsi="Wingdings"/>
      </w:rPr>
    </w:lvl>
    <w:lvl w:ilvl="3" w:tplc="88F6C8BA" w:tentative="1">
      <w:start w:val="1"/>
      <w:numFmt w:val="bullet"/>
      <w:lvlText w:val=""/>
      <w:lvlJc w:val="left"/>
      <w:pPr>
        <w:ind w:left="2880" w:hanging="360"/>
      </w:pPr>
      <w:rPr>
        <w:rFonts w:hint="default" w:ascii="Symbol" w:hAnsi="Symbol"/>
      </w:rPr>
    </w:lvl>
    <w:lvl w:ilvl="4" w:tplc="FD984102" w:tentative="1">
      <w:start w:val="1"/>
      <w:numFmt w:val="bullet"/>
      <w:lvlText w:val="o"/>
      <w:lvlJc w:val="left"/>
      <w:pPr>
        <w:ind w:left="3600" w:hanging="360"/>
      </w:pPr>
      <w:rPr>
        <w:rFonts w:hint="default" w:ascii="Courier New" w:hAnsi="Courier New" w:cs="Courier New"/>
      </w:rPr>
    </w:lvl>
    <w:lvl w:ilvl="5" w:tplc="6AF0E492" w:tentative="1">
      <w:start w:val="1"/>
      <w:numFmt w:val="bullet"/>
      <w:lvlText w:val=""/>
      <w:lvlJc w:val="left"/>
      <w:pPr>
        <w:ind w:left="4320" w:hanging="360"/>
      </w:pPr>
      <w:rPr>
        <w:rFonts w:hint="default" w:ascii="Wingdings" w:hAnsi="Wingdings"/>
      </w:rPr>
    </w:lvl>
    <w:lvl w:ilvl="6" w:tplc="33A815BE" w:tentative="1">
      <w:start w:val="1"/>
      <w:numFmt w:val="bullet"/>
      <w:lvlText w:val=""/>
      <w:lvlJc w:val="left"/>
      <w:pPr>
        <w:ind w:left="5040" w:hanging="360"/>
      </w:pPr>
      <w:rPr>
        <w:rFonts w:hint="default" w:ascii="Symbol" w:hAnsi="Symbol"/>
      </w:rPr>
    </w:lvl>
    <w:lvl w:ilvl="7" w:tplc="98823468" w:tentative="1">
      <w:start w:val="1"/>
      <w:numFmt w:val="bullet"/>
      <w:lvlText w:val="o"/>
      <w:lvlJc w:val="left"/>
      <w:pPr>
        <w:ind w:left="5760" w:hanging="360"/>
      </w:pPr>
      <w:rPr>
        <w:rFonts w:hint="default" w:ascii="Courier New" w:hAnsi="Courier New" w:cs="Courier New"/>
      </w:rPr>
    </w:lvl>
    <w:lvl w:ilvl="8" w:tplc="E5C0B9B2" w:tentative="1">
      <w:start w:val="1"/>
      <w:numFmt w:val="bullet"/>
      <w:lvlText w:val=""/>
      <w:lvlJc w:val="left"/>
      <w:pPr>
        <w:ind w:left="6480" w:hanging="360"/>
      </w:pPr>
      <w:rPr>
        <w:rFonts w:hint="default" w:ascii="Wingdings" w:hAnsi="Wingdings"/>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hint="default" w:ascii="Wingdings" w:hAnsi="Wingdings"/>
      </w:rPr>
    </w:lvl>
    <w:lvl w:ilvl="1" w:tplc="0AC81F34">
      <w:numFmt w:val="bullet"/>
      <w:lvlText w:val="•"/>
      <w:lvlJc w:val="left"/>
      <w:pPr>
        <w:ind w:left="1440" w:hanging="360"/>
      </w:pPr>
      <w:rPr>
        <w:rFonts w:hint="default" w:ascii="Verdana" w:hAnsi="Verdana" w:eastAsia="Times New Roman" w:cs="Arial"/>
      </w:rPr>
    </w:lvl>
    <w:lvl w:ilvl="2" w:tplc="7B88A7E4" w:tentative="1">
      <w:start w:val="1"/>
      <w:numFmt w:val="bullet"/>
      <w:lvlText w:val=""/>
      <w:lvlJc w:val="left"/>
      <w:pPr>
        <w:ind w:left="2160" w:hanging="360"/>
      </w:pPr>
      <w:rPr>
        <w:rFonts w:hint="default" w:ascii="Wingdings" w:hAnsi="Wingdings"/>
      </w:rPr>
    </w:lvl>
    <w:lvl w:ilvl="3" w:tplc="5E20564E" w:tentative="1">
      <w:start w:val="1"/>
      <w:numFmt w:val="bullet"/>
      <w:lvlText w:val=""/>
      <w:lvlJc w:val="left"/>
      <w:pPr>
        <w:ind w:left="2880" w:hanging="360"/>
      </w:pPr>
      <w:rPr>
        <w:rFonts w:hint="default" w:ascii="Symbol" w:hAnsi="Symbol"/>
      </w:rPr>
    </w:lvl>
    <w:lvl w:ilvl="4" w:tplc="670CAF12" w:tentative="1">
      <w:start w:val="1"/>
      <w:numFmt w:val="bullet"/>
      <w:lvlText w:val="o"/>
      <w:lvlJc w:val="left"/>
      <w:pPr>
        <w:ind w:left="3600" w:hanging="360"/>
      </w:pPr>
      <w:rPr>
        <w:rFonts w:hint="default" w:ascii="Courier New" w:hAnsi="Courier New" w:cs="Courier New"/>
      </w:rPr>
    </w:lvl>
    <w:lvl w:ilvl="5" w:tplc="F29AC608" w:tentative="1">
      <w:start w:val="1"/>
      <w:numFmt w:val="bullet"/>
      <w:lvlText w:val=""/>
      <w:lvlJc w:val="left"/>
      <w:pPr>
        <w:ind w:left="4320" w:hanging="360"/>
      </w:pPr>
      <w:rPr>
        <w:rFonts w:hint="default" w:ascii="Wingdings" w:hAnsi="Wingdings"/>
      </w:rPr>
    </w:lvl>
    <w:lvl w:ilvl="6" w:tplc="D19AAC88" w:tentative="1">
      <w:start w:val="1"/>
      <w:numFmt w:val="bullet"/>
      <w:lvlText w:val=""/>
      <w:lvlJc w:val="left"/>
      <w:pPr>
        <w:ind w:left="5040" w:hanging="360"/>
      </w:pPr>
      <w:rPr>
        <w:rFonts w:hint="default" w:ascii="Symbol" w:hAnsi="Symbol"/>
      </w:rPr>
    </w:lvl>
    <w:lvl w:ilvl="7" w:tplc="7F04433E" w:tentative="1">
      <w:start w:val="1"/>
      <w:numFmt w:val="bullet"/>
      <w:lvlText w:val="o"/>
      <w:lvlJc w:val="left"/>
      <w:pPr>
        <w:ind w:left="5760" w:hanging="360"/>
      </w:pPr>
      <w:rPr>
        <w:rFonts w:hint="default" w:ascii="Courier New" w:hAnsi="Courier New" w:cs="Courier New"/>
      </w:rPr>
    </w:lvl>
    <w:lvl w:ilvl="8" w:tplc="1AD811C8" w:tentative="1">
      <w:start w:val="1"/>
      <w:numFmt w:val="bullet"/>
      <w:lvlText w:val=""/>
      <w:lvlJc w:val="left"/>
      <w:pPr>
        <w:ind w:left="6480" w:hanging="360"/>
      </w:pPr>
      <w:rPr>
        <w:rFonts w:hint="default" w:ascii="Wingdings" w:hAnsi="Wingdings"/>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hint="default" w:ascii="Wingdings" w:hAnsi="Wingdings"/>
      </w:rPr>
    </w:lvl>
    <w:lvl w:ilvl="1" w:tplc="08090003">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hint="default" w:ascii="Symbol" w:hAnsi="Symbol"/>
        <w:color w:val="7F7F7F"/>
      </w:rPr>
    </w:lvl>
    <w:lvl w:ilvl="1" w:tplc="002C09E2"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hint="default" w:ascii="Symbol" w:hAnsi="Symbol"/>
      </w:rPr>
    </w:lvl>
    <w:lvl w:ilvl="1" w:tplc="08090003" w:tentative="1">
      <w:start w:val="1"/>
      <w:numFmt w:val="bullet"/>
      <w:lvlText w:val="o"/>
      <w:lvlJc w:val="left"/>
      <w:pPr>
        <w:tabs>
          <w:tab w:val="num" w:pos="1458"/>
        </w:tabs>
        <w:ind w:left="1458" w:hanging="360"/>
      </w:pPr>
      <w:rPr>
        <w:rFonts w:hint="default" w:ascii="Courier New" w:hAnsi="Courier New" w:cs="Courier New"/>
      </w:rPr>
    </w:lvl>
    <w:lvl w:ilvl="2" w:tplc="08090005" w:tentative="1">
      <w:start w:val="1"/>
      <w:numFmt w:val="bullet"/>
      <w:lvlText w:val=""/>
      <w:lvlJc w:val="left"/>
      <w:pPr>
        <w:tabs>
          <w:tab w:val="num" w:pos="2178"/>
        </w:tabs>
        <w:ind w:left="2178" w:hanging="360"/>
      </w:pPr>
      <w:rPr>
        <w:rFonts w:hint="default" w:ascii="Wingdings" w:hAnsi="Wingdings"/>
      </w:rPr>
    </w:lvl>
    <w:lvl w:ilvl="3" w:tplc="08090001" w:tentative="1">
      <w:start w:val="1"/>
      <w:numFmt w:val="bullet"/>
      <w:lvlText w:val=""/>
      <w:lvlJc w:val="left"/>
      <w:pPr>
        <w:tabs>
          <w:tab w:val="num" w:pos="2898"/>
        </w:tabs>
        <w:ind w:left="2898" w:hanging="360"/>
      </w:pPr>
      <w:rPr>
        <w:rFonts w:hint="default" w:ascii="Symbol" w:hAnsi="Symbol"/>
      </w:rPr>
    </w:lvl>
    <w:lvl w:ilvl="4" w:tplc="08090003" w:tentative="1">
      <w:start w:val="1"/>
      <w:numFmt w:val="bullet"/>
      <w:lvlText w:val="o"/>
      <w:lvlJc w:val="left"/>
      <w:pPr>
        <w:tabs>
          <w:tab w:val="num" w:pos="3618"/>
        </w:tabs>
        <w:ind w:left="3618" w:hanging="360"/>
      </w:pPr>
      <w:rPr>
        <w:rFonts w:hint="default" w:ascii="Courier New" w:hAnsi="Courier New" w:cs="Courier New"/>
      </w:rPr>
    </w:lvl>
    <w:lvl w:ilvl="5" w:tplc="08090005" w:tentative="1">
      <w:start w:val="1"/>
      <w:numFmt w:val="bullet"/>
      <w:lvlText w:val=""/>
      <w:lvlJc w:val="left"/>
      <w:pPr>
        <w:tabs>
          <w:tab w:val="num" w:pos="4338"/>
        </w:tabs>
        <w:ind w:left="4338" w:hanging="360"/>
      </w:pPr>
      <w:rPr>
        <w:rFonts w:hint="default" w:ascii="Wingdings" w:hAnsi="Wingdings"/>
      </w:rPr>
    </w:lvl>
    <w:lvl w:ilvl="6" w:tplc="08090001" w:tentative="1">
      <w:start w:val="1"/>
      <w:numFmt w:val="bullet"/>
      <w:lvlText w:val=""/>
      <w:lvlJc w:val="left"/>
      <w:pPr>
        <w:tabs>
          <w:tab w:val="num" w:pos="5058"/>
        </w:tabs>
        <w:ind w:left="5058" w:hanging="360"/>
      </w:pPr>
      <w:rPr>
        <w:rFonts w:hint="default" w:ascii="Symbol" w:hAnsi="Symbol"/>
      </w:rPr>
    </w:lvl>
    <w:lvl w:ilvl="7" w:tplc="08090003" w:tentative="1">
      <w:start w:val="1"/>
      <w:numFmt w:val="bullet"/>
      <w:lvlText w:val="o"/>
      <w:lvlJc w:val="left"/>
      <w:pPr>
        <w:tabs>
          <w:tab w:val="num" w:pos="5778"/>
        </w:tabs>
        <w:ind w:left="5778" w:hanging="360"/>
      </w:pPr>
      <w:rPr>
        <w:rFonts w:hint="default" w:ascii="Courier New" w:hAnsi="Courier New" w:cs="Courier New"/>
      </w:rPr>
    </w:lvl>
    <w:lvl w:ilvl="8" w:tplc="08090005" w:tentative="1">
      <w:start w:val="1"/>
      <w:numFmt w:val="bullet"/>
      <w:lvlText w:val=""/>
      <w:lvlJc w:val="left"/>
      <w:pPr>
        <w:tabs>
          <w:tab w:val="num" w:pos="6498"/>
        </w:tabs>
        <w:ind w:left="6498" w:hanging="360"/>
      </w:pPr>
      <w:rPr>
        <w:rFonts w:hint="default" w:ascii="Wingdings" w:hAnsi="Wingdings"/>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5456991">
    <w:abstractNumId w:val="1"/>
  </w:num>
  <w:num w:numId="2" w16cid:durableId="1788427750">
    <w:abstractNumId w:val="0"/>
  </w:num>
  <w:num w:numId="3" w16cid:durableId="746997254">
    <w:abstractNumId w:val="18"/>
  </w:num>
  <w:num w:numId="4" w16cid:durableId="1637294356">
    <w:abstractNumId w:val="27"/>
  </w:num>
  <w:num w:numId="5" w16cid:durableId="1050812368">
    <w:abstractNumId w:val="20"/>
  </w:num>
  <w:num w:numId="6" w16cid:durableId="1183056570">
    <w:abstractNumId w:val="26"/>
  </w:num>
  <w:num w:numId="7" w16cid:durableId="948778250">
    <w:abstractNumId w:val="42"/>
  </w:num>
  <w:num w:numId="8" w16cid:durableId="252206617">
    <w:abstractNumId w:val="43"/>
  </w:num>
  <w:num w:numId="9" w16cid:durableId="1699694509">
    <w:abstractNumId w:val="24"/>
  </w:num>
  <w:num w:numId="10" w16cid:durableId="461190818">
    <w:abstractNumId w:val="41"/>
  </w:num>
  <w:num w:numId="11" w16cid:durableId="1589535645">
    <w:abstractNumId w:val="39"/>
  </w:num>
  <w:num w:numId="12" w16cid:durableId="355273021">
    <w:abstractNumId w:val="30"/>
  </w:num>
  <w:num w:numId="13" w16cid:durableId="1743600384">
    <w:abstractNumId w:val="37"/>
  </w:num>
  <w:num w:numId="14" w16cid:durableId="906960001">
    <w:abstractNumId w:val="19"/>
  </w:num>
  <w:num w:numId="15" w16cid:durableId="244650070">
    <w:abstractNumId w:val="25"/>
  </w:num>
  <w:num w:numId="16" w16cid:durableId="839272948">
    <w:abstractNumId w:val="15"/>
  </w:num>
  <w:num w:numId="17" w16cid:durableId="615869167">
    <w:abstractNumId w:val="21"/>
  </w:num>
  <w:num w:numId="18" w16cid:durableId="1162739965">
    <w:abstractNumId w:val="44"/>
  </w:num>
  <w:num w:numId="19" w16cid:durableId="2035812266">
    <w:abstractNumId w:val="33"/>
  </w:num>
  <w:num w:numId="20" w16cid:durableId="669601295">
    <w:abstractNumId w:val="17"/>
  </w:num>
  <w:num w:numId="21" w16cid:durableId="14305488">
    <w:abstractNumId w:val="28"/>
  </w:num>
  <w:num w:numId="22" w16cid:durableId="896085903">
    <w:abstractNumId w:val="29"/>
  </w:num>
  <w:num w:numId="23" w16cid:durableId="1022324396">
    <w:abstractNumId w:val="32"/>
  </w:num>
  <w:num w:numId="24" w16cid:durableId="1694529829">
    <w:abstractNumId w:val="4"/>
  </w:num>
  <w:num w:numId="25" w16cid:durableId="616983453">
    <w:abstractNumId w:val="7"/>
  </w:num>
  <w:num w:numId="26" w16cid:durableId="2097094402">
    <w:abstractNumId w:val="35"/>
  </w:num>
  <w:num w:numId="27" w16cid:durableId="1440838527">
    <w:abstractNumId w:val="16"/>
  </w:num>
  <w:num w:numId="28" w16cid:durableId="2065835029">
    <w:abstractNumId w:val="10"/>
  </w:num>
  <w:num w:numId="29" w16cid:durableId="1524707633">
    <w:abstractNumId w:val="38"/>
  </w:num>
  <w:num w:numId="30" w16cid:durableId="228267828">
    <w:abstractNumId w:val="34"/>
  </w:num>
  <w:num w:numId="31" w16cid:durableId="418066732">
    <w:abstractNumId w:val="23"/>
  </w:num>
  <w:num w:numId="32" w16cid:durableId="1402487904">
    <w:abstractNumId w:val="12"/>
  </w:num>
  <w:num w:numId="33" w16cid:durableId="411509222">
    <w:abstractNumId w:val="36"/>
  </w:num>
  <w:num w:numId="34" w16cid:durableId="1059595536">
    <w:abstractNumId w:val="13"/>
  </w:num>
  <w:num w:numId="35" w16cid:durableId="552352623">
    <w:abstractNumId w:val="14"/>
  </w:num>
  <w:num w:numId="36" w16cid:durableId="1464811330">
    <w:abstractNumId w:val="11"/>
  </w:num>
  <w:num w:numId="37" w16cid:durableId="1110927585">
    <w:abstractNumId w:val="9"/>
  </w:num>
  <w:num w:numId="38" w16cid:durableId="310184491">
    <w:abstractNumId w:val="36"/>
  </w:num>
  <w:num w:numId="39" w16cid:durableId="659507943">
    <w:abstractNumId w:val="45"/>
  </w:num>
  <w:num w:numId="40" w16cid:durableId="562060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5557079">
    <w:abstractNumId w:val="3"/>
  </w:num>
  <w:num w:numId="42" w16cid:durableId="1184251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0963611">
    <w:abstractNumId w:val="18"/>
  </w:num>
  <w:num w:numId="44" w16cid:durableId="846556599">
    <w:abstractNumId w:val="18"/>
  </w:num>
  <w:num w:numId="45" w16cid:durableId="1941334887">
    <w:abstractNumId w:val="3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000"/>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21C0"/>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1FE9"/>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29A0"/>
    <w:rsid w:val="000D37B6"/>
    <w:rsid w:val="000D4146"/>
    <w:rsid w:val="000D5252"/>
    <w:rsid w:val="000D6320"/>
    <w:rsid w:val="000D6511"/>
    <w:rsid w:val="000E004C"/>
    <w:rsid w:val="000E0A58"/>
    <w:rsid w:val="000E3662"/>
    <w:rsid w:val="000E3797"/>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DA"/>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76950"/>
    <w:rsid w:val="001804C6"/>
    <w:rsid w:val="00181A1E"/>
    <w:rsid w:val="00181BCF"/>
    <w:rsid w:val="00183A28"/>
    <w:rsid w:val="00185102"/>
    <w:rsid w:val="0018661B"/>
    <w:rsid w:val="00186C28"/>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1B5"/>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611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A2B"/>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3E73"/>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845"/>
    <w:rsid w:val="005B710A"/>
    <w:rsid w:val="005B71F8"/>
    <w:rsid w:val="005C1373"/>
    <w:rsid w:val="005C1976"/>
    <w:rsid w:val="005C2304"/>
    <w:rsid w:val="005C3E9B"/>
    <w:rsid w:val="005C45D4"/>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22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64A1"/>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2E42"/>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99E"/>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02CF"/>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622"/>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5CC"/>
    <w:rsid w:val="00AA7C13"/>
    <w:rsid w:val="00AB0C57"/>
    <w:rsid w:val="00AB1329"/>
    <w:rsid w:val="00AB23AD"/>
    <w:rsid w:val="00AB24FE"/>
    <w:rsid w:val="00AB4084"/>
    <w:rsid w:val="00AB6448"/>
    <w:rsid w:val="00AB6470"/>
    <w:rsid w:val="00AC0FBF"/>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3F7C"/>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57C33"/>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4CF"/>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8CD"/>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321"/>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8A7"/>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A3C"/>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6E9"/>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4575"/>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3EED5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17433ECC-C81B-4ABB-91F1-E4031E86E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ny" w:default="1">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ext1" w:customStyle="1">
    <w:name w:val="Text 1"/>
    <w:basedOn w:val="Normalny"/>
    <w:pPr>
      <w:ind w:left="482"/>
    </w:pPr>
  </w:style>
  <w:style w:type="paragraph" w:styleId="Text2" w:customStyle="1">
    <w:name w:val="Text 2"/>
    <w:basedOn w:val="Normalny"/>
    <w:pPr>
      <w:tabs>
        <w:tab w:val="left" w:pos="2302"/>
      </w:tabs>
      <w:ind w:left="1202"/>
    </w:pPr>
  </w:style>
  <w:style w:type="paragraph" w:styleId="Text3" w:customStyle="1">
    <w:name w:val="Text 3"/>
    <w:basedOn w:val="Normalny"/>
    <w:pPr>
      <w:tabs>
        <w:tab w:val="left" w:pos="2302"/>
      </w:tabs>
      <w:ind w:left="1202"/>
    </w:pPr>
  </w:style>
  <w:style w:type="paragraph" w:styleId="Text4" w:customStyle="1">
    <w:name w:val="Text 4"/>
    <w:basedOn w:val="Normalny"/>
    <w:pPr>
      <w:tabs>
        <w:tab w:val="left" w:pos="2302"/>
      </w:tabs>
      <w:ind w:left="1202"/>
    </w:pPr>
  </w:style>
  <w:style w:type="paragraph" w:styleId="Address" w:customStyle="1">
    <w:name w:val="Address"/>
    <w:basedOn w:val="Normalny"/>
    <w:pPr>
      <w:spacing w:after="0"/>
      <w:jc w:val="left"/>
    </w:pPr>
  </w:style>
  <w:style w:type="paragraph" w:styleId="AddressTL" w:customStyle="1">
    <w:name w:val="AddressTL"/>
    <w:basedOn w:val="Normalny"/>
    <w:next w:val="Normalny"/>
    <w:pPr>
      <w:spacing w:after="720"/>
      <w:jc w:val="left"/>
    </w:pPr>
  </w:style>
  <w:style w:type="paragraph" w:styleId="AddressTR" w:customStyle="1">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styleId="ChapterTitle" w:customStyle="1">
    <w:name w:val="ChapterTitle"/>
    <w:basedOn w:val="Normalny"/>
    <w:next w:val="SectionTitle"/>
    <w:pPr>
      <w:keepNext/>
      <w:spacing w:after="480"/>
      <w:jc w:val="center"/>
    </w:pPr>
    <w:rPr>
      <w:b/>
      <w:sz w:val="32"/>
    </w:rPr>
  </w:style>
  <w:style w:type="paragraph" w:styleId="SectionTitle" w:customStyle="1">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styleId="References" w:customStyle="1">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styleId="DoubSign" w:customStyle="1">
    <w:name w:val="DoubSign"/>
    <w:basedOn w:val="Normalny"/>
    <w:next w:val="Enclosures"/>
    <w:pPr>
      <w:tabs>
        <w:tab w:val="left" w:pos="5103"/>
      </w:tabs>
      <w:spacing w:before="1200" w:after="0"/>
      <w:jc w:val="left"/>
    </w:pPr>
  </w:style>
  <w:style w:type="paragraph" w:styleId="Enclosures" w:customStyle="1">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Space="180" w:wrap="auto" w:hAnchor="page" w:xAlign="center" w:yAlign="bottom" w:hRule="exact"/>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styleId="NoteHead" w:customStyle="1">
    <w:name w:val="NoteHead"/>
    <w:basedOn w:val="Normalny"/>
    <w:next w:val="Subject"/>
    <w:pPr>
      <w:spacing w:before="720" w:after="720"/>
      <w:jc w:val="center"/>
    </w:pPr>
    <w:rPr>
      <w:b/>
      <w:smallCaps/>
    </w:rPr>
  </w:style>
  <w:style w:type="paragraph" w:styleId="Subject" w:customStyle="1">
    <w:name w:val="Subject"/>
    <w:basedOn w:val="Normalny"/>
    <w:next w:val="Normalny"/>
    <w:pPr>
      <w:spacing w:after="480"/>
      <w:ind w:left="1531" w:hanging="1531"/>
      <w:jc w:val="left"/>
    </w:pPr>
    <w:rPr>
      <w:b/>
    </w:rPr>
  </w:style>
  <w:style w:type="paragraph" w:styleId="NoteList" w:customStyle="1">
    <w:name w:val="NoteList"/>
    <w:basedOn w:val="Normalny"/>
    <w:next w:val="Subject"/>
    <w:pPr>
      <w:tabs>
        <w:tab w:val="left" w:pos="5823"/>
      </w:tabs>
      <w:spacing w:before="720" w:after="720"/>
      <w:ind w:left="5104" w:hanging="3119"/>
      <w:jc w:val="left"/>
    </w:pPr>
    <w:rPr>
      <w:b/>
      <w:smallCaps/>
    </w:rPr>
  </w:style>
  <w:style w:type="paragraph" w:styleId="NumPar1" w:customStyle="1">
    <w:name w:val="NumPar 1"/>
    <w:basedOn w:val="Nagwek1"/>
    <w:next w:val="Text1"/>
    <w:pPr>
      <w:keepNext w:val="0"/>
      <w:spacing w:before="0"/>
      <w:outlineLvl w:val="9"/>
    </w:pPr>
    <w:rPr>
      <w:b w:val="0"/>
      <w:smallCaps w:val="0"/>
    </w:rPr>
  </w:style>
  <w:style w:type="paragraph" w:styleId="NumPar2" w:customStyle="1">
    <w:name w:val="NumPar 2"/>
    <w:basedOn w:val="Nagwek2"/>
    <w:next w:val="Text2"/>
    <w:pPr>
      <w:keepNext w:val="0"/>
      <w:outlineLvl w:val="9"/>
    </w:pPr>
    <w:rPr>
      <w:b w:val="0"/>
    </w:rPr>
  </w:style>
  <w:style w:type="paragraph" w:styleId="NumPar3" w:customStyle="1">
    <w:name w:val="NumPar 3"/>
    <w:basedOn w:val="Nagwek3"/>
    <w:next w:val="Text3"/>
    <w:pPr>
      <w:keepNext w:val="0"/>
      <w:outlineLvl w:val="9"/>
    </w:pPr>
    <w:rPr>
      <w:i w:val="0"/>
    </w:rPr>
  </w:style>
  <w:style w:type="paragraph" w:styleId="NumPar4" w:customStyle="1">
    <w:name w:val="NumPar 4"/>
    <w:basedOn w:val="Nagwek4"/>
    <w:next w:val="Text4"/>
    <w:pPr>
      <w:keepNext w:val="0"/>
      <w:outlineLvl w:val="9"/>
    </w:pPr>
  </w:style>
  <w:style w:type="paragraph" w:styleId="PartTitle" w:customStyle="1">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styleId="SubTitle1" w:customStyle="1">
    <w:name w:val="SubTitle 1"/>
    <w:basedOn w:val="Normalny"/>
    <w:next w:val="SubTitle2"/>
    <w:pPr>
      <w:jc w:val="center"/>
    </w:pPr>
    <w:rPr>
      <w:b/>
      <w:sz w:val="40"/>
    </w:rPr>
  </w:style>
  <w:style w:type="paragraph" w:styleId="SubTitle2" w:customStyle="1">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styleId="YReferences" w:customStyle="1">
    <w:name w:val="YReferences"/>
    <w:basedOn w:val="Normalny"/>
    <w:next w:val="Normalny"/>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ny"/>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ny"/>
    <w:pPr>
      <w:numPr>
        <w:ilvl w:val="1"/>
        <w:numId w:val="14"/>
      </w:numPr>
    </w:pPr>
  </w:style>
  <w:style w:type="paragraph" w:styleId="ListNumberLevel3" w:customStyle="1">
    <w:name w:val="List Number (Level 3)"/>
    <w:basedOn w:val="Normalny"/>
    <w:pPr>
      <w:numPr>
        <w:ilvl w:val="2"/>
        <w:numId w:val="14"/>
      </w:numPr>
    </w:pPr>
  </w:style>
  <w:style w:type="paragraph" w:styleId="ListNumberLevel4" w:customStyle="1">
    <w:name w:val="List Number (Level 4)"/>
    <w:basedOn w:val="Normalny"/>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styleId="Contact" w:customStyle="1">
    <w:name w:val="Contact"/>
    <w:basedOn w:val="Normalny"/>
    <w:next w:val="Normalny"/>
    <w:pPr>
      <w:spacing w:after="480"/>
      <w:ind w:left="567" w:hanging="567"/>
      <w:jc w:val="left"/>
    </w:pPr>
  </w:style>
  <w:style w:type="paragraph" w:styleId="ZCom" w:customStyle="1">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styleId="ZDGName" w:customStyle="1">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styleId="DocumentTitle" w:customStyle="1">
    <w:name w:val="Document Title"/>
    <w:basedOn w:val="Normalny"/>
    <w:link w:val="DocumentTitleChar"/>
    <w:qFormat/>
    <w:rsid w:val="002A726D"/>
    <w:pPr>
      <w:jc w:val="center"/>
    </w:pPr>
    <w:rPr>
      <w:rFonts w:ascii="Verdana" w:hAnsi="Verdana"/>
      <w:b/>
      <w:sz w:val="28"/>
      <w:lang w:eastAsia="x-none"/>
    </w:rPr>
  </w:style>
  <w:style w:type="paragraph" w:styleId="Footerapproval" w:customStyle="1">
    <w:name w:val="Footer approval"/>
    <w:basedOn w:val="Stopka"/>
    <w:link w:val="ApprovalfooterChar"/>
    <w:qFormat/>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sz w:val="28"/>
      <w:lang w:val="fr-FR"/>
    </w:rPr>
  </w:style>
  <w:style w:type="paragraph" w:styleId="FooterDate" w:customStyle="1">
    <w:name w:val="Footer Date"/>
    <w:basedOn w:val="Stopka"/>
    <w:link w:val="FooterDateChar"/>
    <w:qFormat/>
    <w:rsid w:val="00EE60CF"/>
    <w:pPr>
      <w:tabs>
        <w:tab w:val="right" w:pos="9240"/>
      </w:tabs>
    </w:pPr>
    <w:rPr>
      <w:rFonts w:ascii="Verdana" w:hAnsi="Verdana"/>
      <w:lang w:val="it-IT"/>
    </w:rPr>
  </w:style>
  <w:style w:type="character" w:styleId="StopkaZnak" w:customStyle="1">
    <w:name w:val="Stopka Znak"/>
    <w:link w:val="Stopka"/>
    <w:uiPriority w:val="99"/>
    <w:rsid w:val="00EE60CF"/>
    <w:rPr>
      <w:rFonts w:ascii="Arial" w:hAnsi="Arial"/>
      <w:sz w:val="16"/>
      <w:lang w:val="fr-FR"/>
    </w:rPr>
  </w:style>
  <w:style w:type="character" w:styleId="ApprovalfooterChar" w:customStyle="1">
    <w:name w:val="Approval_footer Char"/>
    <w:basedOn w:val="StopkaZnak"/>
    <w:link w:val="Footerapproval"/>
    <w:rsid w:val="00EE60CF"/>
    <w:rPr>
      <w:rFonts w:ascii="Arial" w:hAnsi="Arial"/>
      <w:sz w:val="16"/>
      <w:lang w:val="fr-FR"/>
    </w:rPr>
  </w:style>
  <w:style w:type="paragraph" w:styleId="PageNumber1" w:customStyle="1">
    <w:name w:val="Page Number1"/>
    <w:basedOn w:val="Stopka"/>
    <w:link w:val="PagenumberChar"/>
    <w:qFormat/>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NagwekZnak" w:customStyle="1">
    <w:name w:val="Nagłówek Znak"/>
    <w:link w:val="Nagwek"/>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rsid w:val="002A726D"/>
    <w:rPr>
      <w:i/>
      <w:sz w:val="24"/>
    </w:rPr>
  </w:style>
  <w:style w:type="paragraph" w:styleId="HeaderTitle" w:customStyle="1">
    <w:name w:val="Header Title"/>
    <w:basedOn w:val="Normalny"/>
    <w:link w:val="HeaderTitleChar"/>
    <w:qFormat/>
    <w:rsid w:val="002A726D"/>
    <w:pPr>
      <w:jc w:val="center"/>
    </w:pPr>
    <w:rPr>
      <w:rFonts w:ascii="Verdana" w:hAnsi="Verdana"/>
      <w:b/>
      <w:color w:val="808080"/>
      <w:sz w:val="18"/>
      <w:szCs w:val="18"/>
      <w:lang w:eastAsia="x-none"/>
    </w:rPr>
  </w:style>
  <w:style w:type="character" w:styleId="DocumentSubtitleChar" w:customStyle="1">
    <w:name w:val="Document Subtitle Char"/>
    <w:link w:val="DocumentSubtitle"/>
    <w:rsid w:val="002A726D"/>
    <w:rPr>
      <w:rFonts w:ascii="Verdana" w:hAnsi="Verdana"/>
      <w:b/>
      <w:i/>
      <w:sz w:val="24"/>
      <w:lang w:val="fr-FR"/>
    </w:rPr>
  </w:style>
  <w:style w:type="paragraph" w:styleId="Bulletpoint1" w:customStyle="1">
    <w:name w:val="Bullet point1"/>
    <w:basedOn w:val="Wcicienormalne"/>
    <w:link w:val="Bulletpoint1Char"/>
    <w:qFormat/>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color w:val="808080"/>
      <w:sz w:val="18"/>
      <w:szCs w:val="18"/>
      <w:lang w:val="fr-FR"/>
    </w:rPr>
  </w:style>
  <w:style w:type="paragraph" w:styleId="Heading" w:customStyle="1">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styleId="WcicienormalneZnak" w:customStyle="1">
    <w:name w:val="Wcięcie normalne Znak"/>
    <w:link w:val="Wcicienormalne"/>
    <w:rsid w:val="007A4813"/>
    <w:rPr>
      <w:sz w:val="24"/>
      <w:lang w:val="fr-FR"/>
    </w:rPr>
  </w:style>
  <w:style w:type="character" w:styleId="Bulletpoint1Char" w:customStyle="1">
    <w:name w:val="Bullet point1 Char"/>
    <w:basedOn w:val="WcicienormalneZnak"/>
    <w:link w:val="Bulletpoint1"/>
    <w:rsid w:val="007A4813"/>
    <w:rPr>
      <w:sz w:val="24"/>
      <w:lang w:val="fr-FR"/>
    </w:rPr>
  </w:style>
  <w:style w:type="paragraph" w:styleId="BulletPoint2" w:customStyle="1">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u w:val="single"/>
      <w:lang w:val="fr-FR"/>
    </w:rPr>
  </w:style>
  <w:style w:type="paragraph" w:styleId="Body" w:customStyle="1">
    <w:name w:val="Body"/>
    <w:basedOn w:val="Normalny"/>
    <w:link w:val="BodyChar"/>
    <w:qFormat/>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val="fr-FR" w:eastAsia="en-US"/>
    </w:rPr>
  </w:style>
  <w:style w:type="paragraph" w:styleId="Heading2" w:customStyle="1">
    <w:name w:val="heading 20"/>
    <w:basedOn w:val="Body"/>
    <w:link w:val="Heading2Char"/>
    <w:qFormat/>
    <w:rsid w:val="00121ECE"/>
    <w:pPr>
      <w:spacing w:after="240"/>
    </w:pPr>
    <w:rPr>
      <w:b/>
      <w:i/>
    </w:rPr>
  </w:style>
  <w:style w:type="character" w:styleId="BodyChar" w:customStyle="1">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character" w:styleId="Heading2Char" w:customStyle="1">
    <w:name w:val="Heading 2 Char"/>
    <w:link w:val="Heading2"/>
    <w:rsid w:val="00121ECE"/>
    <w:rPr>
      <w:rFonts w:ascii="Verdana" w:hAnsi="Verdana"/>
      <w:b/>
      <w:i/>
      <w:lang w:val="fr-FR"/>
    </w:rPr>
  </w:style>
  <w:style w:type="table" w:styleId="Style1" w:customStyle="1">
    <w:name w:val="Style1"/>
    <w:basedOn w:val="Standardowy"/>
    <w:rsid w:val="00EF7057"/>
    <w:tblPr/>
  </w:style>
  <w:style w:type="table" w:styleId="Tabela-Elegancki">
    <w:name w:val="Table Elegant"/>
    <w:basedOn w:val="Standardowy"/>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character" w:styleId="Odwoaniedokomentarza">
    <w:name w:val="annotation reference"/>
    <w:unhideWhenUsed/>
    <w:rsid w:val="00F0066C"/>
    <w:rPr>
      <w:sz w:val="16"/>
      <w:szCs w:val="16"/>
    </w:rPr>
  </w:style>
  <w:style w:type="character" w:styleId="TekstkomentarzaZnak" w:customStyle="1">
    <w:name w:val="Tekst komentarza Znak"/>
    <w:link w:val="Tekstkomentarza"/>
    <w:rsid w:val="00F0066C"/>
    <w:rPr>
      <w:lang w:val="fr-FR" w:eastAsia="en-US"/>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ny"/>
    <w:semiHidden/>
    <w:rsid w:val="007F7B4F"/>
    <w:pPr>
      <w:tabs>
        <w:tab w:val="num" w:pos="765"/>
      </w:tabs>
      <w:spacing w:after="0"/>
      <w:ind w:left="765" w:hanging="283"/>
      <w:jc w:val="left"/>
    </w:pPr>
    <w:rPr>
      <w:sz w:val="20"/>
      <w:lang w:val="en-GB" w:eastAsia="en-GB"/>
    </w:rPr>
  </w:style>
  <w:style w:type="paragraph" w:styleId="List1" w:customStyle="1">
    <w:name w:val="List 1"/>
    <w:basedOn w:val="Normalny"/>
    <w:semiHidden/>
    <w:rsid w:val="007F7B4F"/>
    <w:pPr>
      <w:tabs>
        <w:tab w:val="num" w:pos="1485"/>
      </w:tabs>
      <w:spacing w:after="0"/>
      <w:ind w:left="1485" w:hanging="283"/>
      <w:jc w:val="left"/>
    </w:pPr>
    <w:rPr>
      <w:sz w:val="20"/>
      <w:lang w:val="en-GB" w:eastAsia="en-GB"/>
    </w:rPr>
  </w:style>
  <w:style w:type="paragraph" w:styleId="List21" w:customStyle="1">
    <w:name w:val="List 21"/>
    <w:basedOn w:val="ImportWordListStyleDefinition1851018915"/>
    <w:semiHidden/>
    <w:rsid w:val="007F7B4F"/>
    <w:pPr>
      <w:tabs>
        <w:tab w:val="clear" w:pos="480"/>
        <w:tab w:val="num" w:pos="1485"/>
      </w:tabs>
      <w:ind w:left="1485" w:hanging="283"/>
    </w:pPr>
  </w:style>
  <w:style w:type="paragraph" w:styleId="List31" w:customStyle="1">
    <w:name w:val="List 31"/>
    <w:basedOn w:val="Normalny"/>
    <w:autoRedefine/>
    <w:semiHidden/>
    <w:rsid w:val="007F7B4F"/>
    <w:pPr>
      <w:tabs>
        <w:tab w:val="num" w:pos="1911"/>
      </w:tabs>
      <w:spacing w:after="0"/>
      <w:ind w:left="1911" w:hanging="709"/>
      <w:jc w:val="left"/>
    </w:pPr>
    <w:rPr>
      <w:sz w:val="20"/>
      <w:lang w:val="en-GB" w:eastAsia="en-GB"/>
    </w:rPr>
  </w:style>
  <w:style w:type="paragraph" w:styleId="List41" w:customStyle="1">
    <w:name w:val="List 41"/>
    <w:basedOn w:val="Normalny"/>
    <w:semiHidden/>
    <w:rsid w:val="007F7B4F"/>
    <w:pPr>
      <w:spacing w:after="0"/>
      <w:ind w:left="1080" w:hanging="360"/>
      <w:jc w:val="left"/>
    </w:pPr>
    <w:rPr>
      <w:sz w:val="20"/>
      <w:lang w:val="en-GB" w:eastAsia="en-GB"/>
    </w:rPr>
  </w:style>
  <w:style w:type="paragraph" w:styleId="List51" w:customStyle="1">
    <w:name w:val="List 51"/>
    <w:basedOn w:val="Normalny"/>
    <w:semiHidden/>
    <w:rsid w:val="007F7B4F"/>
    <w:pPr>
      <w:numPr>
        <w:numId w:val="21"/>
      </w:numPr>
      <w:spacing w:after="0"/>
      <w:jc w:val="left"/>
    </w:pPr>
    <w:rPr>
      <w:sz w:val="20"/>
      <w:lang w:val="en-GB" w:eastAsia="en-GB"/>
    </w:rPr>
  </w:style>
  <w:style w:type="paragraph" w:styleId="List6" w:customStyle="1">
    <w:name w:val="List 6"/>
    <w:basedOn w:val="Normalny"/>
    <w:semiHidden/>
    <w:rsid w:val="007F7B4F"/>
    <w:pPr>
      <w:numPr>
        <w:numId w:val="22"/>
      </w:numPr>
      <w:spacing w:after="0"/>
      <w:jc w:val="left"/>
    </w:pPr>
    <w:rPr>
      <w:sz w:val="20"/>
      <w:lang w:val="en-GB" w:eastAsia="en-GB"/>
    </w:rPr>
  </w:style>
  <w:style w:type="paragraph" w:styleId="List7" w:customStyle="1">
    <w:name w:val="List 7"/>
    <w:basedOn w:val="Normalny"/>
    <w:semiHidden/>
    <w:rsid w:val="007F7B4F"/>
    <w:pPr>
      <w:numPr>
        <w:numId w:val="23"/>
      </w:numPr>
      <w:spacing w:after="0"/>
      <w:jc w:val="left"/>
    </w:pPr>
    <w:rPr>
      <w:sz w:val="20"/>
      <w:lang w:val="en-GB" w:eastAsia="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hAnsi="Courier New" w:cs="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hAnsi="Arial" w:eastAsia="SimSun" w:cs="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hAnsi="Courier New" w:cs="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hAnsi="Courier New" w:cs="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hAnsi="Courier New" w:cs="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hAnsi="Courier New" w:cs="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hAnsi="Courier New" w:cs="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hAnsi="Courier New" w:cs="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hAnsi="Courier New" w:cs="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hAnsi="Courier New" w:cs="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hAnsi="Courier New" w:cs="Courier New"/>
    </w:rPr>
  </w:style>
  <w:style w:type="character" w:styleId="WW8Num15z0" w:customStyle="1">
    <w:name w:val="WW8Num15z0"/>
    <w:rsid w:val="00BA290F"/>
    <w:rPr>
      <w:rFonts w:ascii="Arial" w:hAnsi="Arial" w:eastAsia="Times New Roman" w:cs="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hAnsi="Courier New" w:cs="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hAnsi="Courier New" w:cs="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hAnsi="Courier New" w:cs="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hAnsi="Courier New" w:cs="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hAnsi="Arial" w:eastAsia="SimSun" w:cs="Arial"/>
    </w:rPr>
  </w:style>
  <w:style w:type="character" w:styleId="WW8Num24z1" w:customStyle="1">
    <w:name w:val="WW8Num24z1"/>
    <w:rsid w:val="00BA290F"/>
    <w:rPr>
      <w:rFonts w:ascii="Courier New" w:hAnsi="Courier New" w:cs="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hAnsi="Arial" w:eastAsia="Times New Roman" w:cs="Arial"/>
      <w:b w:val="0"/>
    </w:rPr>
  </w:style>
  <w:style w:type="character" w:styleId="WW8Num25z1" w:customStyle="1">
    <w:name w:val="WW8Num25z1"/>
    <w:rsid w:val="00BA290F"/>
    <w:rPr>
      <w:rFonts w:ascii="Courier New" w:hAnsi="Courier New" w:cs="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hAnsi="Courier New" w:cs="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hAnsi="Courier New" w:cs="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hAnsi="Courier New" w:cs="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hAnsi="Courier New" w:cs="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hAnsi="Courier New" w:cs="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hAnsi="Tahoma" w:eastAsia="Times New Roman" w:cs="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bCs/>
    </w:rPr>
  </w:style>
  <w:style w:type="character" w:styleId="Marcas" w:customStyle="1">
    <w:name w:val="Marcas"/>
    <w:rsid w:val="00BA290F"/>
    <w:rPr>
      <w:rFonts w:ascii="OpenSymbol" w:hAnsi="OpenSymbol" w:eastAsia="OpenSymbol" w:cs="OpenSymbol"/>
    </w:rPr>
  </w:style>
  <w:style w:type="character" w:styleId="Smbolosdenumerao" w:customStyle="1">
    <w:name w:val="Símbolos de numeração"/>
    <w:rsid w:val="00BA290F"/>
  </w:style>
  <w:style w:type="paragraph" w:styleId="Cabealho" w:customStyle="1">
    <w:name w:val="Cabeçalho"/>
    <w:basedOn w:val="Normalny"/>
    <w:next w:val="Tekstpodstawowy"/>
    <w:rsid w:val="00BA290F"/>
    <w:pPr>
      <w:keepNext/>
      <w:suppressAutoHyphens/>
      <w:spacing w:before="240" w:after="120"/>
      <w:jc w:val="left"/>
    </w:pPr>
    <w:rPr>
      <w:rFonts w:ascii="Arial" w:hAnsi="Arial" w:eastAsia="Microsoft YaHei" w:cs="Mangal"/>
      <w:sz w:val="28"/>
      <w:szCs w:val="28"/>
      <w:lang w:val="en-GB" w:eastAsia="ar-SA"/>
    </w:rPr>
  </w:style>
  <w:style w:type="paragraph" w:styleId="Legenda1" w:customStyle="1">
    <w:name w:val="Legenda1"/>
    <w:basedOn w:val="Normalny"/>
    <w:rsid w:val="00BA290F"/>
    <w:pPr>
      <w:suppressLineNumbers/>
      <w:suppressAutoHyphens/>
      <w:spacing w:before="120" w:after="120"/>
      <w:jc w:val="left"/>
    </w:pPr>
    <w:rPr>
      <w:rFonts w:cs="Mangal"/>
      <w:i/>
      <w:iCs/>
      <w:szCs w:val="24"/>
      <w:lang w:val="en-GB" w:eastAsia="ar-SA"/>
    </w:rPr>
  </w:style>
  <w:style w:type="paragraph" w:styleId="ndiceremissivo" w:customStyle="1">
    <w:name w:val="Índice remissivo"/>
    <w:basedOn w:val="Normalny"/>
    <w:rsid w:val="00BA290F"/>
    <w:pPr>
      <w:suppressLineNumbers/>
      <w:suppressAutoHyphens/>
      <w:spacing w:after="0"/>
      <w:jc w:val="left"/>
    </w:pPr>
    <w:rPr>
      <w:rFonts w:cs="Mangal"/>
      <w:szCs w:val="24"/>
      <w:lang w:val="en-GB" w:eastAsia="ar-SA"/>
    </w:rPr>
  </w:style>
  <w:style w:type="paragraph" w:styleId="BalloonText1" w:customStyle="1">
    <w:name w:val="Balloon Text1"/>
    <w:basedOn w:val="Normalny"/>
    <w:rsid w:val="00BA290F"/>
    <w:pPr>
      <w:suppressAutoHyphens/>
      <w:spacing w:after="0"/>
      <w:jc w:val="left"/>
    </w:pPr>
    <w:rPr>
      <w:rFonts w:ascii="Tahoma" w:hAnsi="Tahoma"/>
      <w:sz w:val="16"/>
      <w:szCs w:val="16"/>
      <w:lang w:val="x-none" w:eastAsia="ar-SA"/>
    </w:rPr>
  </w:style>
  <w:style w:type="paragraph" w:styleId="ListParagraph1" w:customStyle="1">
    <w:name w:val="List Paragraph1"/>
    <w:basedOn w:val="Normalny"/>
    <w:rsid w:val="00BA290F"/>
    <w:pPr>
      <w:suppressAutoHyphens/>
      <w:spacing w:after="0"/>
      <w:ind w:left="720"/>
      <w:jc w:val="left"/>
    </w:pPr>
    <w:rPr>
      <w:szCs w:val="24"/>
      <w:lang w:val="en-GB" w:eastAsia="ar-SA"/>
    </w:rPr>
  </w:style>
  <w:style w:type="paragraph" w:styleId="Revision1" w:customStyle="1">
    <w:name w:val="Revision1"/>
    <w:rsid w:val="00BA290F"/>
    <w:pPr>
      <w:suppressAutoHyphens/>
    </w:pPr>
    <w:rPr>
      <w:rFonts w:eastAsia="Arial"/>
      <w:sz w:val="24"/>
      <w:szCs w:val="24"/>
      <w:lang w:eastAsia="ar-SA"/>
    </w:rPr>
  </w:style>
  <w:style w:type="paragraph" w:styleId="CommentText1" w:customStyle="1">
    <w:name w:val="Comment Text1"/>
    <w:basedOn w:val="Normalny"/>
    <w:rsid w:val="00BA290F"/>
    <w:pPr>
      <w:suppressAutoHyphens/>
      <w:spacing w:after="0"/>
      <w:jc w:val="left"/>
    </w:pPr>
    <w:rPr>
      <w:sz w:val="20"/>
      <w:lang w:val="en-GB" w:eastAsia="ar-SA"/>
    </w:rPr>
  </w:style>
  <w:style w:type="paragraph" w:styleId="CommentSubject1" w:customStyle="1">
    <w:name w:val="Comment Subject1"/>
    <w:basedOn w:val="CommentText1"/>
    <w:next w:val="CommentText1"/>
    <w:rsid w:val="00BA290F"/>
    <w:rPr>
      <w:b/>
      <w:bCs/>
    </w:rPr>
  </w:style>
  <w:style w:type="character" w:styleId="TekstdymkaZnak" w:customStyle="1">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styleId="CommentTextChar1" w:customStyle="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styleId="TematkomentarzaZnak" w:customStyle="1">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styleId="Nagwek3Znak" w:customStyle="1">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styleId="TekstprzypisukocowegoZnak" w:customStyle="1">
    <w:name w:val="Tekst przypisu końcowego Znak"/>
    <w:basedOn w:val="Domylnaczcionkaakapitu"/>
    <w:link w:val="Tekstprzypisukocowego"/>
    <w:semiHidden/>
    <w:rsid w:val="009A02CF"/>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AA60639E-2C8F-4F98-9CE6-DE784A6554BD}">
  <ds:schemaRefs>
    <ds:schemaRef ds:uri="http://schemas.openxmlformats.org/officeDocument/2006/bibliography"/>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REP.DOTM</ap:Template>
  <ap:Application>Microsoft Word for the web</ap:Application>
  <ap:DocSecurity>0</ap:DocSecurity>
  <ap:PresentationFormat>Microsoft Word 11.0</ap:PresentationFormat>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keywords>EL4</keywords>
  <lastModifiedBy>Aleksander Sapiński</lastModifiedBy>
  <revision>9</revision>
  <lastPrinted>2024-04-25T06:29:00.0000000Z</lastPrinted>
  <dcterms:created xsi:type="dcterms:W3CDTF">2024-04-25T06:32:00.0000000Z</dcterms:created>
  <dcterms:modified xsi:type="dcterms:W3CDTF">2024-10-15T12:41:15.6247556Z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